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F18" w:rsidRPr="00611F18" w:rsidRDefault="00611F18" w:rsidP="00BB1A26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  <w:lang w:val="ru-RU" w:eastAsia="ar-SA"/>
        </w:rPr>
      </w:pPr>
      <w:r w:rsidRPr="00611F18">
        <w:rPr>
          <w:rFonts w:ascii="Times New Roman" w:eastAsia="Calibri" w:hAnsi="Times New Roman" w:cs="Times New Roman"/>
          <w:b/>
          <w:noProof/>
          <w:sz w:val="26"/>
          <w:szCs w:val="26"/>
          <w:lang w:eastAsia="uk-UA"/>
        </w:rPr>
        <w:drawing>
          <wp:inline distT="0" distB="0" distL="0" distR="0">
            <wp:extent cx="414020" cy="594995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5949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  <w:lang w:val="ru-RU" w:eastAsia="ar-SA"/>
        </w:rPr>
      </w:pPr>
      <w:r w:rsidRPr="00611F18">
        <w:rPr>
          <w:rFonts w:ascii="Times New Roman" w:eastAsia="Calibri" w:hAnsi="Times New Roman" w:cs="Times New Roman"/>
          <w:b/>
          <w:sz w:val="26"/>
          <w:szCs w:val="26"/>
          <w:lang w:val="ru-RU" w:eastAsia="ar-SA"/>
        </w:rPr>
        <w:t>КОЗІВСЬКИЙ РАЙОННИЙ СУД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  <w:lang w:val="ru-RU" w:eastAsia="ar-SA"/>
        </w:rPr>
      </w:pPr>
      <w:r w:rsidRPr="00611F18">
        <w:rPr>
          <w:rFonts w:ascii="Times New Roman" w:eastAsia="Calibri" w:hAnsi="Times New Roman" w:cs="Times New Roman"/>
          <w:b/>
          <w:sz w:val="26"/>
          <w:szCs w:val="26"/>
          <w:lang w:val="ru-RU" w:eastAsia="ar-SA"/>
        </w:rPr>
        <w:t>ТЕРНОПІЛЬСЬКОЇ ОБЛАСТІ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611F18">
        <w:rPr>
          <w:rFonts w:ascii="Times New Roman" w:eastAsia="Calibri" w:hAnsi="Times New Roman" w:cs="Times New Roman"/>
          <w:sz w:val="16"/>
          <w:szCs w:val="16"/>
          <w:lang w:eastAsia="ar-SA"/>
        </w:rPr>
        <w:t>-------------------------------------------------------------------------------------------------------------------------------------------------------------------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pacing w:val="8"/>
          <w:lang w:eastAsia="ar-SA"/>
        </w:rPr>
      </w:pPr>
      <w:r w:rsidRPr="00611F18">
        <w:rPr>
          <w:rFonts w:ascii="Times New Roman" w:eastAsia="Calibri" w:hAnsi="Times New Roman" w:cs="Times New Roman"/>
          <w:spacing w:val="8"/>
          <w:lang w:eastAsia="ar-SA"/>
        </w:rPr>
        <w:t>вул. Соборна, 2, с</w:t>
      </w:r>
      <w:r w:rsidR="00FB4169">
        <w:rPr>
          <w:rFonts w:ascii="Times New Roman" w:eastAsia="Calibri" w:hAnsi="Times New Roman" w:cs="Times New Roman"/>
          <w:spacing w:val="8"/>
          <w:lang w:eastAsia="ar-SA"/>
        </w:rPr>
        <w:t>елище</w:t>
      </w:r>
      <w:r w:rsidRPr="00611F18">
        <w:rPr>
          <w:rFonts w:ascii="Times New Roman" w:eastAsia="Calibri" w:hAnsi="Times New Roman" w:cs="Times New Roman"/>
          <w:spacing w:val="8"/>
          <w:lang w:eastAsia="ar-SA"/>
        </w:rPr>
        <w:t xml:space="preserve"> Козова, Тернопільська область, 47601, тел.(03547) 2-12-91, 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pacing w:val="8"/>
          <w:lang w:eastAsia="ar-SA"/>
        </w:rPr>
      </w:pPr>
      <w:r w:rsidRPr="00611F18">
        <w:rPr>
          <w:rFonts w:ascii="Times New Roman" w:eastAsia="Calibri" w:hAnsi="Times New Roman" w:cs="Times New Roman"/>
          <w:lang w:eastAsia="ar-SA"/>
        </w:rPr>
        <w:t>E-</w:t>
      </w:r>
      <w:proofErr w:type="spellStart"/>
      <w:r w:rsidRPr="00611F18">
        <w:rPr>
          <w:rFonts w:ascii="Times New Roman" w:eastAsia="Calibri" w:hAnsi="Times New Roman" w:cs="Times New Roman"/>
          <w:lang w:eastAsia="ar-SA"/>
        </w:rPr>
        <w:t>mail</w:t>
      </w:r>
      <w:proofErr w:type="spellEnd"/>
      <w:r w:rsidRPr="00611F18">
        <w:rPr>
          <w:rFonts w:ascii="Times New Roman" w:eastAsia="Calibri" w:hAnsi="Times New Roman" w:cs="Times New Roman"/>
          <w:lang w:eastAsia="ar-SA"/>
        </w:rPr>
        <w:t xml:space="preserve">: </w:t>
      </w:r>
      <w:hyperlink r:id="rId8" w:history="1">
        <w:r w:rsidRPr="00611F18">
          <w:rPr>
            <w:rFonts w:ascii="Times New Roman" w:eastAsia="Calibri" w:hAnsi="Times New Roman" w:cs="Times New Roman"/>
            <w:color w:val="0000FF"/>
            <w:u w:val="single"/>
            <w:lang w:eastAsia="ar-SA"/>
          </w:rPr>
          <w:t>inbox@kz.te.court.gov.ua</w:t>
        </w:r>
      </w:hyperlink>
      <w:r w:rsidRPr="00611F18">
        <w:rPr>
          <w:rFonts w:ascii="Times New Roman" w:eastAsia="Calibri" w:hAnsi="Times New Roman" w:cs="Times New Roman"/>
          <w:color w:val="0000FF"/>
          <w:u w:val="single"/>
          <w:lang w:eastAsia="ar-SA"/>
        </w:rPr>
        <w:t>,</w:t>
      </w:r>
      <w:r w:rsidRPr="00611F18">
        <w:rPr>
          <w:rFonts w:ascii="Times New Roman" w:eastAsia="Calibri" w:hAnsi="Times New Roman" w:cs="Times New Roman"/>
          <w:spacing w:val="8"/>
          <w:lang w:eastAsia="ar-SA"/>
        </w:rPr>
        <w:t xml:space="preserve"> </w:t>
      </w:r>
      <w:proofErr w:type="spellStart"/>
      <w:r w:rsidRPr="00611F18">
        <w:rPr>
          <w:rFonts w:ascii="Times New Roman" w:eastAsia="Calibri" w:hAnsi="Times New Roman" w:cs="Times New Roman"/>
          <w:spacing w:val="8"/>
          <w:lang w:eastAsia="ar-SA"/>
        </w:rPr>
        <w:t>web</w:t>
      </w:r>
      <w:proofErr w:type="spellEnd"/>
      <w:r w:rsidRPr="00611F18">
        <w:rPr>
          <w:rFonts w:ascii="Times New Roman" w:eastAsia="Calibri" w:hAnsi="Times New Roman" w:cs="Times New Roman"/>
          <w:spacing w:val="8"/>
          <w:lang w:eastAsia="ar-SA"/>
        </w:rPr>
        <w:t>:</w:t>
      </w:r>
      <w:r w:rsidRPr="00611F18">
        <w:rPr>
          <w:rFonts w:ascii="Times New Roman" w:eastAsia="Calibri" w:hAnsi="Times New Roman" w:cs="Times New Roman"/>
          <w:lang w:eastAsia="ar-SA"/>
        </w:rPr>
        <w:t xml:space="preserve"> </w:t>
      </w:r>
      <w:hyperlink r:id="rId9" w:history="1">
        <w:r w:rsidRPr="00611F18">
          <w:rPr>
            <w:rFonts w:ascii="Times New Roman" w:eastAsia="Calibri" w:hAnsi="Times New Roman" w:cs="Times New Roman"/>
            <w:color w:val="0000FF"/>
            <w:spacing w:val="8"/>
            <w:u w:val="single"/>
            <w:lang w:eastAsia="ar-SA"/>
          </w:rPr>
          <w:t>https://kz.te.court.gov.ua</w:t>
        </w:r>
      </w:hyperlink>
      <w:r w:rsidRPr="00611F18">
        <w:rPr>
          <w:rFonts w:ascii="Times New Roman" w:eastAsia="Calibri" w:hAnsi="Times New Roman" w:cs="Times New Roman"/>
          <w:color w:val="0000FF"/>
          <w:spacing w:val="8"/>
          <w:u w:val="single"/>
          <w:lang w:eastAsia="ar-SA"/>
        </w:rPr>
        <w:t>,</w:t>
      </w:r>
      <w:r w:rsidRPr="00611F18">
        <w:rPr>
          <w:rFonts w:ascii="Times New Roman" w:eastAsia="Calibri" w:hAnsi="Times New Roman" w:cs="Times New Roman"/>
          <w:spacing w:val="8"/>
          <w:lang w:eastAsia="ar-SA"/>
        </w:rPr>
        <w:t xml:space="preserve"> код ЄДРПОУ: 02886605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pacing w:val="8"/>
          <w:lang w:eastAsia="ar-SA"/>
        </w:rPr>
      </w:pPr>
    </w:p>
    <w:p w:rsidR="00611F18" w:rsidRPr="00570F9F" w:rsidRDefault="00611F18" w:rsidP="00BB1A26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lang w:eastAsia="ar-SA"/>
        </w:rPr>
      </w:pPr>
    </w:p>
    <w:p w:rsidR="00611F18" w:rsidRPr="00611F18" w:rsidRDefault="00611F18" w:rsidP="00BB1A26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611F18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ОГЛЯД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  <w:t xml:space="preserve">даних про стан здійснення правосуддя 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  <w:t>Козівським районним судом Тернопільської області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  <w:t>за 202</w:t>
      </w:r>
      <w:r w:rsidR="00FB4169"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  <w:t xml:space="preserve"> рік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spacing w:val="2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         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pacing w:val="2"/>
          <w:sz w:val="26"/>
          <w:szCs w:val="26"/>
          <w:lang w:eastAsia="ar-SA"/>
        </w:rPr>
        <w:t xml:space="preserve">На виконання </w:t>
      </w:r>
      <w:r w:rsidR="00FB4169">
        <w:rPr>
          <w:rFonts w:ascii="Times New Roman" w:eastAsia="Calibri" w:hAnsi="Times New Roman" w:cs="Times New Roman"/>
          <w:sz w:val="26"/>
          <w:szCs w:val="26"/>
          <w:lang w:eastAsia="ar-SA"/>
        </w:rPr>
        <w:t>листа Т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ериторіального управління Державної судової адміністрації України у Тернопільській області № 04-1</w:t>
      </w:r>
      <w:r w:rsidR="00FB4169">
        <w:rPr>
          <w:rFonts w:ascii="Times New Roman" w:eastAsia="Calibri" w:hAnsi="Times New Roman" w:cs="Times New Roman"/>
          <w:sz w:val="26"/>
          <w:szCs w:val="26"/>
          <w:lang w:eastAsia="ar-SA"/>
        </w:rPr>
        <w:t>541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/2</w:t>
      </w:r>
      <w:r w:rsidR="00FB4169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від 2</w:t>
      </w:r>
      <w:r w:rsidR="00FB4169">
        <w:rPr>
          <w:rFonts w:ascii="Times New Roman" w:eastAsia="Calibri" w:hAnsi="Times New Roman" w:cs="Times New Roman"/>
          <w:sz w:val="26"/>
          <w:szCs w:val="26"/>
          <w:lang w:eastAsia="ar-SA"/>
        </w:rPr>
        <w:t>3</w:t>
      </w:r>
      <w:r w:rsidR="006A4E49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грудня 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202</w:t>
      </w:r>
      <w:r w:rsidR="00FB4169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="006A4E49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року </w:t>
      </w:r>
      <w:r w:rsidRPr="00611F18">
        <w:rPr>
          <w:rFonts w:ascii="Times New Roman" w:eastAsia="Calibri" w:hAnsi="Times New Roman" w:cs="Times New Roman"/>
          <w:spacing w:val="2"/>
          <w:sz w:val="26"/>
          <w:szCs w:val="26"/>
          <w:lang w:eastAsia="ar-SA"/>
        </w:rPr>
        <w:t>проведено роботу із збору первинних статистичних звітів та підготовки зведених звітів</w:t>
      </w:r>
      <w:r w:rsidRPr="00611F18">
        <w:rPr>
          <w:rFonts w:ascii="Times New Roman" w:eastAsia="Calibri" w:hAnsi="Times New Roman" w:cs="Times New Roman"/>
          <w:spacing w:val="-2"/>
          <w:sz w:val="26"/>
          <w:szCs w:val="26"/>
          <w:lang w:eastAsia="ar-SA"/>
        </w:rPr>
        <w:t xml:space="preserve"> про роботу </w:t>
      </w:r>
      <w:r w:rsidRPr="00611F18">
        <w:rPr>
          <w:rFonts w:ascii="Times New Roman" w:eastAsia="Calibri" w:hAnsi="Times New Roman" w:cs="Times New Roman"/>
          <w:spacing w:val="2"/>
          <w:sz w:val="26"/>
          <w:szCs w:val="26"/>
          <w:lang w:eastAsia="ar-SA"/>
        </w:rPr>
        <w:t xml:space="preserve">районного суду </w:t>
      </w:r>
      <w:r w:rsidRPr="00611F18">
        <w:rPr>
          <w:rFonts w:ascii="Times New Roman" w:eastAsia="Calibri" w:hAnsi="Times New Roman" w:cs="Times New Roman"/>
          <w:spacing w:val="-2"/>
          <w:sz w:val="26"/>
          <w:szCs w:val="26"/>
          <w:lang w:eastAsia="ar-SA"/>
        </w:rPr>
        <w:t>впродовж 202</w:t>
      </w:r>
      <w:r w:rsidR="00FB4169">
        <w:rPr>
          <w:rFonts w:ascii="Times New Roman" w:eastAsia="Calibri" w:hAnsi="Times New Roman" w:cs="Times New Roman"/>
          <w:spacing w:val="-2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pacing w:val="-2"/>
          <w:sz w:val="26"/>
          <w:szCs w:val="26"/>
          <w:lang w:eastAsia="ar-SA"/>
        </w:rPr>
        <w:t xml:space="preserve"> року, які надіслано територіальному управлінню Державної судової адміністрації України у Тернопільській області.</w:t>
      </w:r>
    </w:p>
    <w:p w:rsidR="00611F18" w:rsidRPr="00611F18" w:rsidRDefault="00611F18" w:rsidP="00BB1A26">
      <w:pPr>
        <w:suppressAutoHyphens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Згідно із зібраною статистичною інформацією, </w:t>
      </w:r>
      <w:r w:rsidR="006A4E49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у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202</w:t>
      </w:r>
      <w:r w:rsidR="00FB4169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році до Козівського районного суду Тернопільської області на розгляд надійшло </w:t>
      </w:r>
      <w:r w:rsidR="006A4E49">
        <w:rPr>
          <w:rFonts w:ascii="Times New Roman" w:eastAsia="Calibri" w:hAnsi="Times New Roman" w:cs="Times New Roman"/>
          <w:b/>
          <w:iCs/>
          <w:sz w:val="26"/>
          <w:szCs w:val="26"/>
          <w:lang w:eastAsia="ar-SA"/>
        </w:rPr>
        <w:t>9</w:t>
      </w:r>
      <w:r w:rsidR="00FB4169">
        <w:rPr>
          <w:rFonts w:ascii="Times New Roman" w:eastAsia="Calibri" w:hAnsi="Times New Roman" w:cs="Times New Roman"/>
          <w:b/>
          <w:iCs/>
          <w:sz w:val="26"/>
          <w:szCs w:val="26"/>
          <w:lang w:eastAsia="ar-SA"/>
        </w:rPr>
        <w:t>43</w:t>
      </w:r>
      <w:r w:rsidRPr="00611F18">
        <w:rPr>
          <w:rFonts w:ascii="Times New Roman" w:eastAsia="Calibri" w:hAnsi="Times New Roman" w:cs="Times New Roman"/>
          <w:b/>
          <w:iCs/>
          <w:sz w:val="26"/>
          <w:szCs w:val="26"/>
          <w:lang w:eastAsia="ar-SA"/>
        </w:rPr>
        <w:t xml:space="preserve"> справ</w:t>
      </w:r>
      <w:r w:rsidR="00FB4169">
        <w:rPr>
          <w:rFonts w:ascii="Times New Roman" w:eastAsia="Calibri" w:hAnsi="Times New Roman" w:cs="Times New Roman"/>
          <w:b/>
          <w:iCs/>
          <w:sz w:val="26"/>
          <w:szCs w:val="26"/>
          <w:lang w:eastAsia="ar-SA"/>
        </w:rPr>
        <w:t>и</w:t>
      </w:r>
      <w:r w:rsidRPr="00611F18">
        <w:rPr>
          <w:rFonts w:ascii="Times New Roman" w:eastAsia="Calibri" w:hAnsi="Times New Roman" w:cs="Times New Roman"/>
          <w:b/>
          <w:iCs/>
          <w:sz w:val="26"/>
          <w:szCs w:val="26"/>
          <w:lang w:eastAsia="ar-SA"/>
        </w:rPr>
        <w:t xml:space="preserve"> та матеріал</w:t>
      </w:r>
      <w:r w:rsidR="00FB4169">
        <w:rPr>
          <w:rFonts w:ascii="Times New Roman" w:eastAsia="Calibri" w:hAnsi="Times New Roman" w:cs="Times New Roman"/>
          <w:b/>
          <w:iCs/>
          <w:sz w:val="26"/>
          <w:szCs w:val="26"/>
          <w:lang w:eastAsia="ar-SA"/>
        </w:rPr>
        <w:t>и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, що на </w:t>
      </w:r>
      <w:r w:rsidR="00FB4169">
        <w:rPr>
          <w:rFonts w:ascii="Times New Roman" w:eastAsia="Calibri" w:hAnsi="Times New Roman" w:cs="Times New Roman"/>
          <w:b/>
          <w:iCs/>
          <w:sz w:val="26"/>
          <w:szCs w:val="26"/>
          <w:lang w:eastAsia="ar-SA"/>
        </w:rPr>
        <w:t>22</w:t>
      </w:r>
      <w:r w:rsidR="006A4E49">
        <w:rPr>
          <w:rFonts w:ascii="Times New Roman" w:eastAsia="Calibri" w:hAnsi="Times New Roman" w:cs="Times New Roman"/>
          <w:b/>
          <w:iCs/>
          <w:sz w:val="26"/>
          <w:szCs w:val="26"/>
          <w:lang w:eastAsia="ar-SA"/>
        </w:rPr>
        <w:t xml:space="preserve"> справ</w:t>
      </w:r>
      <w:r w:rsidR="00FB4169">
        <w:rPr>
          <w:rFonts w:ascii="Times New Roman" w:eastAsia="Calibri" w:hAnsi="Times New Roman" w:cs="Times New Roman"/>
          <w:b/>
          <w:iCs/>
          <w:sz w:val="26"/>
          <w:szCs w:val="26"/>
          <w:lang w:eastAsia="ar-SA"/>
        </w:rPr>
        <w:t>и</w:t>
      </w:r>
      <w:r w:rsidR="006A4E49">
        <w:rPr>
          <w:rFonts w:ascii="Times New Roman" w:eastAsia="Calibri" w:hAnsi="Times New Roman" w:cs="Times New Roman"/>
          <w:b/>
          <w:iCs/>
          <w:sz w:val="26"/>
          <w:szCs w:val="26"/>
          <w:lang w:eastAsia="ar-SA"/>
        </w:rPr>
        <w:t xml:space="preserve"> </w:t>
      </w:r>
      <w:r w:rsidR="00FB4169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менше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у порівнянні із 202</w:t>
      </w:r>
      <w:r w:rsidR="00FB4169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3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роком, оскільки у попередньому році надійшло </w:t>
      </w:r>
      <w:r w:rsidR="00FB4169">
        <w:rPr>
          <w:rFonts w:ascii="Times New Roman" w:eastAsia="Calibri" w:hAnsi="Times New Roman" w:cs="Times New Roman"/>
          <w:b/>
          <w:iCs/>
          <w:sz w:val="26"/>
          <w:szCs w:val="26"/>
          <w:lang w:eastAsia="ar-SA"/>
        </w:rPr>
        <w:t>965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справ та матеріал</w:t>
      </w:r>
      <w:r w:rsidR="006A4E49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ів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.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От</w:t>
      </w:r>
      <w:r w:rsidR="00FB4169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о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ж, в 202</w:t>
      </w:r>
      <w:r w:rsidR="00FB4169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році на розгляд суду </w:t>
      </w:r>
      <w:r w:rsidRPr="00611F18">
        <w:rPr>
          <w:rFonts w:ascii="Times New Roman" w:eastAsia="Calibri" w:hAnsi="Times New Roman" w:cs="Times New Roman"/>
          <w:b/>
          <w:iCs/>
          <w:sz w:val="26"/>
          <w:szCs w:val="26"/>
          <w:lang w:eastAsia="ar-SA"/>
        </w:rPr>
        <w:t xml:space="preserve">надійшло </w:t>
      </w:r>
      <w:r w:rsidR="00FB4169" w:rsidRPr="00FB4169">
        <w:rPr>
          <w:rFonts w:ascii="Times New Roman" w:eastAsia="Calibri" w:hAnsi="Times New Roman" w:cs="Times New Roman"/>
          <w:b/>
          <w:iCs/>
          <w:sz w:val="26"/>
          <w:szCs w:val="26"/>
          <w:lang w:eastAsia="ar-SA"/>
        </w:rPr>
        <w:t>943 справи та матеріали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, а саме: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- справи та матеріали кримінального судочинства (</w:t>
      </w:r>
      <w:r w:rsidR="00FB4169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109</w:t>
      </w: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):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матеріалів кримінального провадження </w:t>
      </w:r>
      <w:r w:rsidR="0004313E">
        <w:rPr>
          <w:rFonts w:ascii="Times New Roman" w:eastAsia="Calibri" w:hAnsi="Times New Roman" w:cs="Times New Roman"/>
          <w:sz w:val="26"/>
          <w:szCs w:val="26"/>
          <w:lang w:eastAsia="ar-SA"/>
        </w:rPr>
        <w:t>–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="006A4E49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="00FB4169">
        <w:rPr>
          <w:rFonts w:ascii="Times New Roman" w:eastAsia="Calibri" w:hAnsi="Times New Roman" w:cs="Times New Roman"/>
          <w:sz w:val="26"/>
          <w:szCs w:val="26"/>
          <w:lang w:eastAsia="ar-SA"/>
        </w:rPr>
        <w:t>7</w:t>
      </w:r>
      <w:r w:rsidR="0004313E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клопотань, скарг, заяв під час досудового розслідування – </w:t>
      </w:r>
      <w:r w:rsidR="00FB4169">
        <w:rPr>
          <w:rFonts w:ascii="Times New Roman" w:eastAsia="Calibri" w:hAnsi="Times New Roman" w:cs="Times New Roman"/>
          <w:sz w:val="26"/>
          <w:szCs w:val="26"/>
          <w:lang w:eastAsia="ar-SA"/>
        </w:rPr>
        <w:t>1</w:t>
      </w:r>
      <w:r w:rsidR="0004313E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11F18" w:rsidRPr="00BB1A26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справ в порядку виконання судових рішень – </w:t>
      </w:r>
      <w:r w:rsidR="00FB4169">
        <w:rPr>
          <w:rFonts w:ascii="Times New Roman" w:eastAsia="Calibri" w:hAnsi="Times New Roman" w:cs="Times New Roman"/>
          <w:sz w:val="26"/>
          <w:szCs w:val="26"/>
          <w:lang w:eastAsia="ar-SA"/>
        </w:rPr>
        <w:t>34</w:t>
      </w:r>
      <w:r w:rsidR="0004313E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клопотань прокурора про закриття кримінального провадження – </w:t>
      </w:r>
      <w:r w:rsidR="00FB4169">
        <w:rPr>
          <w:rFonts w:ascii="Times New Roman" w:eastAsia="Calibri" w:hAnsi="Times New Roman" w:cs="Times New Roman"/>
          <w:sz w:val="26"/>
          <w:szCs w:val="26"/>
          <w:lang w:eastAsia="ar-SA"/>
        </w:rPr>
        <w:t>6</w:t>
      </w:r>
      <w:r w:rsidR="0004313E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A4E49" w:rsidRDefault="006A4E49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про відвід судді – </w:t>
      </w:r>
      <w:r w:rsidR="00FB4169">
        <w:rPr>
          <w:rFonts w:ascii="Times New Roman" w:eastAsia="Calibri" w:hAnsi="Times New Roman" w:cs="Times New Roman"/>
          <w:sz w:val="26"/>
          <w:szCs w:val="26"/>
          <w:lang w:eastAsia="ar-SA"/>
        </w:rPr>
        <w:t>1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A4E49" w:rsidRPr="00611F18" w:rsidRDefault="006A4E49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про роз’яснення судового рішення – </w:t>
      </w:r>
      <w:r w:rsidR="00FB4169">
        <w:rPr>
          <w:rFonts w:ascii="Times New Roman" w:eastAsia="Calibri" w:hAnsi="Times New Roman" w:cs="Times New Roman"/>
          <w:sz w:val="26"/>
          <w:szCs w:val="26"/>
          <w:lang w:eastAsia="ar-SA"/>
        </w:rPr>
        <w:t>8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- заяв про виправлення</w:t>
      </w:r>
      <w:r w:rsidR="00CE3A02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помилки у судовому рішенні – 1;</w:t>
      </w:r>
    </w:p>
    <w:p w:rsidR="00FB4169" w:rsidRPr="00611F18" w:rsidRDefault="00FB4169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про виконання доручень іноземних судів – 1. 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- </w:t>
      </w: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справи та матеріали цивільного судочинства (</w:t>
      </w:r>
      <w:r w:rsidR="00FB4169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428</w:t>
      </w: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):</w:t>
      </w:r>
    </w:p>
    <w:p w:rsid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 xml:space="preserve">- 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заяв про видачу судового наказу – </w:t>
      </w:r>
      <w:r w:rsidR="00FB4169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45</w:t>
      </w:r>
      <w:r w:rsidR="00CE3A02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;</w:t>
      </w:r>
    </w:p>
    <w:p w:rsidR="00CE3A02" w:rsidRPr="00611F18" w:rsidRDefault="00CE3A02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- </w:t>
      </w:r>
      <w:r w:rsidRPr="00CE3A02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заяв про </w:t>
      </w:r>
      <w:r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скасування</w:t>
      </w:r>
      <w:r w:rsidRPr="00CE3A02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судового наказу – </w:t>
      </w:r>
      <w:r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6</w:t>
      </w:r>
      <w:r w:rsidRPr="00CE3A02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;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- заяв про забезпечення доказів, позову до подання позовної заяви – </w:t>
      </w:r>
      <w:r w:rsidR="00FB4169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1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;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позовних заяв – </w:t>
      </w:r>
      <w:r w:rsidR="0080636C">
        <w:rPr>
          <w:rFonts w:ascii="Times New Roman" w:eastAsia="Calibri" w:hAnsi="Times New Roman" w:cs="Times New Roman"/>
          <w:sz w:val="26"/>
          <w:szCs w:val="26"/>
          <w:lang w:eastAsia="ar-SA"/>
        </w:rPr>
        <w:t>2</w:t>
      </w:r>
      <w:r w:rsidR="00FB4169">
        <w:rPr>
          <w:rFonts w:ascii="Times New Roman" w:eastAsia="Calibri" w:hAnsi="Times New Roman" w:cs="Times New Roman"/>
          <w:sz w:val="26"/>
          <w:szCs w:val="26"/>
          <w:lang w:eastAsia="ar-SA"/>
        </w:rPr>
        <w:t>86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, а справ позовного провадження – </w:t>
      </w:r>
      <w:r w:rsidR="0080636C">
        <w:rPr>
          <w:rFonts w:ascii="Times New Roman" w:eastAsia="Calibri" w:hAnsi="Times New Roman" w:cs="Times New Roman"/>
          <w:sz w:val="26"/>
          <w:szCs w:val="26"/>
          <w:lang w:eastAsia="ar-SA"/>
        </w:rPr>
        <w:t>2</w:t>
      </w:r>
      <w:r w:rsidR="00FB4169">
        <w:rPr>
          <w:rFonts w:ascii="Times New Roman" w:eastAsia="Calibri" w:hAnsi="Times New Roman" w:cs="Times New Roman"/>
          <w:sz w:val="26"/>
          <w:szCs w:val="26"/>
          <w:lang w:eastAsia="ar-SA"/>
        </w:rPr>
        <w:t>47</w:t>
      </w:r>
      <w:r w:rsidR="00CE3A02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окремого провадження – </w:t>
      </w:r>
      <w:r w:rsidR="0080636C">
        <w:rPr>
          <w:rFonts w:ascii="Times New Roman" w:eastAsia="Calibri" w:hAnsi="Times New Roman" w:cs="Times New Roman"/>
          <w:sz w:val="26"/>
          <w:szCs w:val="26"/>
          <w:lang w:eastAsia="ar-SA"/>
        </w:rPr>
        <w:t>6</w:t>
      </w:r>
      <w:r w:rsidR="00FB4169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, а справ окремого провадження – </w:t>
      </w:r>
      <w:r w:rsidR="00FB4169">
        <w:rPr>
          <w:rFonts w:ascii="Times New Roman" w:eastAsia="Calibri" w:hAnsi="Times New Roman" w:cs="Times New Roman"/>
          <w:sz w:val="26"/>
          <w:szCs w:val="26"/>
          <w:lang w:eastAsia="ar-SA"/>
        </w:rPr>
        <w:t>44</w:t>
      </w:r>
      <w:r w:rsidR="00CE3A02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про перегляд заочного рішення – </w:t>
      </w:r>
      <w:r w:rsidR="00FB4169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="00CE3A02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скарг на дії або бездіяльність виконавчої служби – </w:t>
      </w:r>
      <w:r w:rsidR="00FB4169">
        <w:rPr>
          <w:rFonts w:ascii="Times New Roman" w:eastAsia="Calibri" w:hAnsi="Times New Roman" w:cs="Times New Roman"/>
          <w:sz w:val="26"/>
          <w:szCs w:val="26"/>
          <w:lang w:eastAsia="ar-SA"/>
        </w:rPr>
        <w:t>0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11F18" w:rsidRDefault="00611F18" w:rsidP="00BB1A26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клопотань, заяв, подань у порядку виконання судових рішень та рішень  інших органів – </w:t>
      </w:r>
      <w:r w:rsidR="00CE3A02">
        <w:rPr>
          <w:rFonts w:ascii="Times New Roman" w:eastAsia="Calibri" w:hAnsi="Times New Roman" w:cs="Times New Roman"/>
          <w:sz w:val="26"/>
          <w:szCs w:val="26"/>
          <w:lang w:eastAsia="ar-SA"/>
        </w:rPr>
        <w:t>7;</w:t>
      </w:r>
    </w:p>
    <w:p w:rsidR="0080636C" w:rsidRPr="00611F18" w:rsidRDefault="0080636C" w:rsidP="00BB1A26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про відстрочку або розстрочку виконання судового рішення – </w:t>
      </w:r>
      <w:r w:rsidR="00CE3A02">
        <w:rPr>
          <w:rFonts w:ascii="Times New Roman" w:eastAsia="Calibri" w:hAnsi="Times New Roman" w:cs="Times New Roman"/>
          <w:sz w:val="26"/>
          <w:szCs w:val="26"/>
          <w:lang w:eastAsia="ar-SA"/>
        </w:rPr>
        <w:t>0;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доручень судів України/ іноземних судів — </w:t>
      </w:r>
      <w:r w:rsidR="00CE3A02">
        <w:rPr>
          <w:rFonts w:ascii="Times New Roman" w:eastAsia="Calibri" w:hAnsi="Times New Roman" w:cs="Times New Roman"/>
          <w:sz w:val="26"/>
          <w:szCs w:val="26"/>
          <w:lang w:eastAsia="ar-SA"/>
        </w:rPr>
        <w:t>1;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про виправлення помилки у судовому рішенні </w:t>
      </w:r>
      <w:r w:rsidR="00CE3A02">
        <w:rPr>
          <w:rFonts w:ascii="Times New Roman" w:eastAsia="Calibri" w:hAnsi="Times New Roman" w:cs="Times New Roman"/>
          <w:sz w:val="26"/>
          <w:szCs w:val="26"/>
          <w:lang w:eastAsia="ar-SA"/>
        </w:rPr>
        <w:t>–</w:t>
      </w:r>
      <w:r w:rsidR="0080636C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="00CE3A02">
        <w:rPr>
          <w:rFonts w:ascii="Times New Roman" w:eastAsia="Calibri" w:hAnsi="Times New Roman" w:cs="Times New Roman"/>
          <w:sz w:val="26"/>
          <w:szCs w:val="26"/>
          <w:lang w:eastAsia="ar-SA"/>
        </w:rPr>
        <w:t>9;</w:t>
      </w:r>
    </w:p>
    <w:p w:rsidR="00CE3A02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про ухвалення додаткового рішення </w:t>
      </w:r>
      <w:r w:rsidR="00CE3A02">
        <w:rPr>
          <w:rFonts w:ascii="Times New Roman" w:eastAsia="Calibri" w:hAnsi="Times New Roman" w:cs="Times New Roman"/>
          <w:sz w:val="26"/>
          <w:szCs w:val="26"/>
          <w:lang w:eastAsia="ar-SA"/>
        </w:rPr>
        <w:t>–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="00CE3A02">
        <w:rPr>
          <w:rFonts w:ascii="Times New Roman" w:eastAsia="Calibri" w:hAnsi="Times New Roman" w:cs="Times New Roman"/>
          <w:sz w:val="26"/>
          <w:szCs w:val="26"/>
          <w:lang w:eastAsia="ar-SA"/>
        </w:rPr>
        <w:t>3;</w:t>
      </w:r>
    </w:p>
    <w:p w:rsidR="0004313E" w:rsidRDefault="00CE3A02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</w:t>
      </w:r>
      <w:r w:rsidRPr="00CE3A02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заяв про роз’яснення судового рішення – 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>1</w:t>
      </w:r>
      <w:r w:rsidRPr="00CE3A02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11F18" w:rsidRPr="00611F18" w:rsidRDefault="00122829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lastRenderedPageBreak/>
        <w:t>- с</w:t>
      </w:r>
      <w:r w:rsidR="00002D25">
        <w:rPr>
          <w:rFonts w:ascii="Times New Roman" w:eastAsia="Calibri" w:hAnsi="Times New Roman" w:cs="Times New Roman"/>
          <w:sz w:val="26"/>
          <w:szCs w:val="26"/>
          <w:lang w:eastAsia="ar-SA"/>
        </w:rPr>
        <w:t>прав про визнання та надання дозволу на примусове виконання рішень іноземного суду – 1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.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</w:t>
      </w: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справи та матеріали адміністративного судочинства (</w:t>
      </w:r>
      <w:r w:rsidR="0080636C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2</w:t>
      </w:r>
      <w:r w:rsidR="00002D25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9</w:t>
      </w: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);</w:t>
      </w:r>
    </w:p>
    <w:p w:rsidR="00611F18" w:rsidRPr="00611F18" w:rsidRDefault="00611F18" w:rsidP="00BB1A26">
      <w:pPr>
        <w:suppressAutoHyphens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iCs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 xml:space="preserve">- справи </w:t>
      </w: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 xml:space="preserve">та матеріали </w:t>
      </w:r>
      <w:r w:rsidRPr="00611F18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>про адміністративні правопорушення (</w:t>
      </w:r>
      <w:r w:rsidR="00002D25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>377</w:t>
      </w:r>
      <w:r w:rsidRPr="00611F18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>).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Середньомісячне навантаження на суддів розраховується на всю штатну чисельність суддів Козівського районного суду Тернопільської області та за кількістю фактично працюючих суддів. Згідно штатного розпису в Козівському районному суді Тернопільської області 3 посади судді.</w:t>
      </w:r>
    </w:p>
    <w:p w:rsidR="003B35EA" w:rsidRDefault="00611F18" w:rsidP="006E3902">
      <w:pPr>
        <w:spacing w:after="0" w:line="240" w:lineRule="auto"/>
        <w:ind w:right="40" w:firstLine="567"/>
        <w:jc w:val="both"/>
        <w:rPr>
          <w:rFonts w:ascii="Times New Roman" w:eastAsia="Calibri" w:hAnsi="Times New Roman" w:cs="Times New Roman"/>
          <w:bCs/>
          <w:iCs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Станом на 01 січня 202</w:t>
      </w:r>
      <w:r w:rsidR="003B35EA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року </w:t>
      </w:r>
      <w:r w:rsidRPr="00611F18">
        <w:rPr>
          <w:rFonts w:ascii="Times New Roman" w:eastAsia="Calibri" w:hAnsi="Times New Roman" w:cs="Times New Roman"/>
          <w:bCs/>
          <w:iCs/>
          <w:sz w:val="26"/>
          <w:szCs w:val="26"/>
          <w:lang w:eastAsia="ar-SA"/>
        </w:rPr>
        <w:t xml:space="preserve">судочинство у суді </w:t>
      </w:r>
      <w:r w:rsidR="003B35EA" w:rsidRPr="003B35EA">
        <w:rPr>
          <w:rFonts w:ascii="Times New Roman" w:eastAsia="Calibri" w:hAnsi="Times New Roman" w:cs="Times New Roman"/>
          <w:bCs/>
          <w:iCs/>
          <w:sz w:val="26"/>
          <w:szCs w:val="26"/>
          <w:lang w:eastAsia="ar-SA"/>
        </w:rPr>
        <w:t>здійснювала одна суддя Гриновець О.Б.</w:t>
      </w:r>
    </w:p>
    <w:p w:rsidR="006E3902" w:rsidRPr="00AD6498" w:rsidRDefault="003B35EA" w:rsidP="00E0494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Відтак станом на 31 грудня 202</w:t>
      </w:r>
      <w:r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року </w:t>
      </w:r>
      <w:r w:rsidRPr="00611F18">
        <w:rPr>
          <w:rFonts w:ascii="Times New Roman" w:eastAsia="Calibri" w:hAnsi="Times New Roman" w:cs="Times New Roman"/>
          <w:bCs/>
          <w:iCs/>
          <w:sz w:val="26"/>
          <w:szCs w:val="26"/>
          <w:lang w:eastAsia="ar-SA"/>
        </w:rPr>
        <w:t xml:space="preserve">судочинство у суді </w:t>
      </w:r>
      <w:r>
        <w:rPr>
          <w:rFonts w:ascii="Times New Roman" w:eastAsia="Calibri" w:hAnsi="Times New Roman" w:cs="Times New Roman"/>
          <w:bCs/>
          <w:iCs/>
          <w:sz w:val="26"/>
          <w:szCs w:val="26"/>
          <w:lang w:eastAsia="ar-SA"/>
        </w:rPr>
        <w:t xml:space="preserve">здійснювало </w:t>
      </w:r>
      <w:r w:rsidR="006E3902">
        <w:rPr>
          <w:rFonts w:ascii="Times New Roman" w:eastAsia="Calibri" w:hAnsi="Times New Roman" w:cs="Times New Roman"/>
          <w:bCs/>
          <w:iCs/>
          <w:sz w:val="26"/>
          <w:szCs w:val="26"/>
          <w:lang w:eastAsia="ar-SA"/>
        </w:rPr>
        <w:t>троє</w:t>
      </w:r>
      <w:r w:rsidR="00611F18" w:rsidRPr="00611F18">
        <w:rPr>
          <w:rFonts w:ascii="Times New Roman" w:eastAsia="Calibri" w:hAnsi="Times New Roman" w:cs="Times New Roman"/>
          <w:bCs/>
          <w:iCs/>
          <w:sz w:val="26"/>
          <w:szCs w:val="26"/>
          <w:lang w:eastAsia="ar-SA"/>
        </w:rPr>
        <w:t xml:space="preserve"> суддів: суддя Гриновець О.Б.</w:t>
      </w:r>
      <w:r w:rsidR="006E3902">
        <w:rPr>
          <w:rFonts w:ascii="Times New Roman" w:eastAsia="Calibri" w:hAnsi="Times New Roman" w:cs="Times New Roman"/>
          <w:bCs/>
          <w:iCs/>
          <w:sz w:val="26"/>
          <w:szCs w:val="26"/>
          <w:lang w:eastAsia="ar-SA"/>
        </w:rPr>
        <w:t>,</w:t>
      </w:r>
      <w:r w:rsidR="00611F18" w:rsidRPr="00611F18">
        <w:rPr>
          <w:rFonts w:ascii="Times New Roman" w:eastAsia="Calibri" w:hAnsi="Times New Roman" w:cs="Times New Roman"/>
          <w:bCs/>
          <w:iCs/>
          <w:sz w:val="26"/>
          <w:szCs w:val="26"/>
          <w:lang w:eastAsia="ar-SA"/>
        </w:rPr>
        <w:t xml:space="preserve"> суддя </w:t>
      </w:r>
      <w:r>
        <w:rPr>
          <w:rFonts w:ascii="Times New Roman" w:eastAsia="Calibri" w:hAnsi="Times New Roman" w:cs="Times New Roman"/>
          <w:bCs/>
          <w:iCs/>
          <w:sz w:val="26"/>
          <w:szCs w:val="26"/>
          <w:lang w:eastAsia="ar-SA"/>
        </w:rPr>
        <w:t xml:space="preserve">Чапаєв Р.В., який </w:t>
      </w:r>
      <w:r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Указом Президента України</w:t>
      </w:r>
      <w:r w:rsidR="00611F18" w:rsidRPr="00611F18">
        <w:rPr>
          <w:rFonts w:ascii="Times New Roman" w:eastAsia="Calibri" w:hAnsi="Times New Roman" w:cs="Times New Roman"/>
          <w:bCs/>
          <w:iCs/>
          <w:sz w:val="26"/>
          <w:szCs w:val="26"/>
          <w:lang w:eastAsia="ar-SA"/>
        </w:rPr>
        <w:t xml:space="preserve"> від </w:t>
      </w:r>
      <w:r>
        <w:rPr>
          <w:rFonts w:ascii="Times New Roman" w:eastAsia="Calibri" w:hAnsi="Times New Roman" w:cs="Times New Roman"/>
          <w:bCs/>
          <w:iCs/>
          <w:sz w:val="26"/>
          <w:szCs w:val="26"/>
          <w:lang w:eastAsia="ar-SA"/>
        </w:rPr>
        <w:t>04</w:t>
      </w:r>
      <w:r w:rsidR="00611F18" w:rsidRPr="00611F18">
        <w:rPr>
          <w:rFonts w:ascii="Times New Roman" w:eastAsia="Calibri" w:hAnsi="Times New Roman" w:cs="Times New Roman"/>
          <w:bCs/>
          <w:iCs/>
          <w:sz w:val="26"/>
          <w:szCs w:val="26"/>
          <w:lang w:eastAsia="ar-SA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6"/>
          <w:szCs w:val="26"/>
          <w:lang w:eastAsia="ar-SA"/>
        </w:rPr>
        <w:t>липня 2024</w:t>
      </w:r>
      <w:r w:rsidR="00611F18" w:rsidRPr="00611F18">
        <w:rPr>
          <w:rFonts w:ascii="Times New Roman" w:eastAsia="Calibri" w:hAnsi="Times New Roman" w:cs="Times New Roman"/>
          <w:bCs/>
          <w:iCs/>
          <w:sz w:val="26"/>
          <w:szCs w:val="26"/>
          <w:lang w:eastAsia="ar-SA"/>
        </w:rPr>
        <w:t xml:space="preserve"> року  №</w:t>
      </w:r>
      <w:r>
        <w:rPr>
          <w:rFonts w:ascii="Times New Roman" w:eastAsia="Calibri" w:hAnsi="Times New Roman" w:cs="Times New Roman"/>
          <w:bCs/>
          <w:iCs/>
          <w:sz w:val="26"/>
          <w:szCs w:val="26"/>
          <w:lang w:eastAsia="ar-SA"/>
        </w:rPr>
        <w:t>436/2024</w:t>
      </w:r>
      <w:r w:rsidR="00611F18" w:rsidRPr="00611F18">
        <w:rPr>
          <w:rFonts w:ascii="Times New Roman" w:eastAsia="Calibri" w:hAnsi="Times New Roman" w:cs="Times New Roman"/>
          <w:bCs/>
          <w:iCs/>
          <w:sz w:val="26"/>
          <w:szCs w:val="26"/>
          <w:lang w:eastAsia="ar-SA"/>
        </w:rPr>
        <w:t xml:space="preserve"> </w:t>
      </w:r>
      <w:r w:rsidR="00611F18"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«Про </w:t>
      </w:r>
      <w:r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призначення </w:t>
      </w:r>
      <w:r w:rsidR="00611F18"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судді</w:t>
      </w:r>
      <w:r w:rsidR="00E04940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в»</w:t>
      </w:r>
      <w:r w:rsidR="00611F18"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</w:t>
      </w:r>
      <w:r w:rsidR="00E04940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зарахований до штату</w:t>
      </w:r>
      <w:r w:rsidR="00611F18"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Козівського районного суду Тернопільської області для здійснення правосуддя </w:t>
      </w:r>
      <w:r w:rsidR="00E04940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та суддя </w:t>
      </w:r>
      <w:proofErr w:type="spellStart"/>
      <w:r w:rsidR="00E04940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Лавренюк</w:t>
      </w:r>
      <w:proofErr w:type="spellEnd"/>
      <w:r w:rsidR="00E04940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О.М.,</w:t>
      </w:r>
      <w:r w:rsidR="00E04940">
        <w:rPr>
          <w:rFonts w:ascii="Times New Roman" w:eastAsia="Calibri" w:hAnsi="Times New Roman" w:cs="Times New Roman"/>
          <w:bCs/>
          <w:iCs/>
          <w:sz w:val="26"/>
          <w:szCs w:val="26"/>
          <w:lang w:eastAsia="ar-SA"/>
        </w:rPr>
        <w:t xml:space="preserve"> яка </w:t>
      </w:r>
      <w:r w:rsidR="00E04940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Указом Президента України</w:t>
      </w:r>
      <w:r w:rsidR="00E04940" w:rsidRPr="00611F18">
        <w:rPr>
          <w:rFonts w:ascii="Times New Roman" w:eastAsia="Calibri" w:hAnsi="Times New Roman" w:cs="Times New Roman"/>
          <w:bCs/>
          <w:iCs/>
          <w:sz w:val="26"/>
          <w:szCs w:val="26"/>
          <w:lang w:eastAsia="ar-SA"/>
        </w:rPr>
        <w:t xml:space="preserve"> від </w:t>
      </w:r>
      <w:r w:rsidR="00E04940">
        <w:rPr>
          <w:rFonts w:ascii="Times New Roman" w:eastAsia="Calibri" w:hAnsi="Times New Roman" w:cs="Times New Roman"/>
          <w:bCs/>
          <w:iCs/>
          <w:sz w:val="26"/>
          <w:szCs w:val="26"/>
          <w:lang w:eastAsia="ar-SA"/>
        </w:rPr>
        <w:t>04</w:t>
      </w:r>
      <w:r w:rsidR="00E04940" w:rsidRPr="00611F18">
        <w:rPr>
          <w:rFonts w:ascii="Times New Roman" w:eastAsia="Calibri" w:hAnsi="Times New Roman" w:cs="Times New Roman"/>
          <w:bCs/>
          <w:iCs/>
          <w:sz w:val="26"/>
          <w:szCs w:val="26"/>
          <w:lang w:eastAsia="ar-SA"/>
        </w:rPr>
        <w:t xml:space="preserve"> </w:t>
      </w:r>
      <w:r w:rsidR="00E04940">
        <w:rPr>
          <w:rFonts w:ascii="Times New Roman" w:eastAsia="Calibri" w:hAnsi="Times New Roman" w:cs="Times New Roman"/>
          <w:bCs/>
          <w:iCs/>
          <w:sz w:val="26"/>
          <w:szCs w:val="26"/>
          <w:lang w:eastAsia="ar-SA"/>
        </w:rPr>
        <w:t>липня 2024</w:t>
      </w:r>
      <w:r w:rsidR="00E04940" w:rsidRPr="00611F18">
        <w:rPr>
          <w:rFonts w:ascii="Times New Roman" w:eastAsia="Calibri" w:hAnsi="Times New Roman" w:cs="Times New Roman"/>
          <w:bCs/>
          <w:iCs/>
          <w:sz w:val="26"/>
          <w:szCs w:val="26"/>
          <w:lang w:eastAsia="ar-SA"/>
        </w:rPr>
        <w:t xml:space="preserve"> року  №</w:t>
      </w:r>
      <w:r w:rsidR="00E04940">
        <w:rPr>
          <w:rFonts w:ascii="Times New Roman" w:eastAsia="Calibri" w:hAnsi="Times New Roman" w:cs="Times New Roman"/>
          <w:bCs/>
          <w:iCs/>
          <w:sz w:val="26"/>
          <w:szCs w:val="26"/>
          <w:lang w:eastAsia="ar-SA"/>
        </w:rPr>
        <w:t>419/2024</w:t>
      </w:r>
      <w:r w:rsidR="00E04940" w:rsidRPr="00611F18">
        <w:rPr>
          <w:rFonts w:ascii="Times New Roman" w:eastAsia="Calibri" w:hAnsi="Times New Roman" w:cs="Times New Roman"/>
          <w:bCs/>
          <w:iCs/>
          <w:sz w:val="26"/>
          <w:szCs w:val="26"/>
          <w:lang w:eastAsia="ar-SA"/>
        </w:rPr>
        <w:t xml:space="preserve"> </w:t>
      </w:r>
      <w:r w:rsidR="00E04940"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«Про </w:t>
      </w:r>
      <w:r w:rsidR="00E04940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призначення </w:t>
      </w:r>
      <w:r w:rsidR="00E04940"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судді</w:t>
      </w:r>
      <w:r w:rsidR="00E04940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в»</w:t>
      </w:r>
      <w:r w:rsidR="00E04940"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</w:t>
      </w:r>
      <w:r w:rsidR="00E04940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також </w:t>
      </w:r>
      <w:r w:rsidR="00E04940" w:rsidRPr="00E04940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зарахован</w:t>
      </w:r>
      <w:r w:rsidR="00E04940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а</w:t>
      </w:r>
      <w:r w:rsidR="00E04940" w:rsidRPr="00E04940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до штату </w:t>
      </w:r>
      <w:r w:rsidR="00E04940"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до Козівського районного суду Тернопільської області для здійснення правосуддя</w:t>
      </w:r>
      <w:r w:rsidR="00E04940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.  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Протягом 202</w:t>
      </w:r>
      <w:r w:rsidR="00E04940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року </w:t>
      </w:r>
      <w:r w:rsidRPr="00611F18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в провадженні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Козівського районного суду Тернопільської області </w:t>
      </w:r>
      <w:r w:rsidRPr="00611F18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перебувало </w:t>
      </w:r>
      <w:r w:rsidR="00E04940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1086</w:t>
      </w:r>
      <w:r w:rsidRPr="00611F18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 </w:t>
      </w:r>
      <w:r w:rsidRPr="00611F18">
        <w:rPr>
          <w:rFonts w:ascii="Times New Roman" w:eastAsia="Calibri" w:hAnsi="Times New Roman" w:cs="Times New Roman"/>
          <w:b/>
          <w:iCs/>
          <w:sz w:val="26"/>
          <w:szCs w:val="26"/>
          <w:lang w:eastAsia="ar-SA"/>
        </w:rPr>
        <w:t>справ та матеріалів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, а саме: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- проваджень та матеріалів кримінального судочинства (</w:t>
      </w:r>
      <w:r w:rsidR="00E04940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127</w:t>
      </w: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):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матеріали кримінального провадження </w:t>
      </w:r>
      <w:r w:rsidR="00774A78">
        <w:rPr>
          <w:rFonts w:ascii="Times New Roman" w:eastAsia="Calibri" w:hAnsi="Times New Roman" w:cs="Times New Roman"/>
          <w:sz w:val="26"/>
          <w:szCs w:val="26"/>
          <w:lang w:eastAsia="ar-SA"/>
        </w:rPr>
        <w:t>–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="00774A78">
        <w:rPr>
          <w:rFonts w:ascii="Times New Roman" w:eastAsia="Calibri" w:hAnsi="Times New Roman" w:cs="Times New Roman"/>
          <w:sz w:val="26"/>
          <w:szCs w:val="26"/>
          <w:lang w:eastAsia="ar-SA"/>
        </w:rPr>
        <w:t>74;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</w:p>
    <w:p w:rsidR="00611F18" w:rsidRPr="00EB6015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справ в порядку виконання судових рішень – </w:t>
      </w:r>
      <w:r w:rsidR="00774A78">
        <w:rPr>
          <w:rFonts w:ascii="Times New Roman" w:eastAsia="Calibri" w:hAnsi="Times New Roman" w:cs="Times New Roman"/>
          <w:sz w:val="26"/>
          <w:szCs w:val="26"/>
          <w:lang w:eastAsia="ar-SA"/>
        </w:rPr>
        <w:t>35;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клопотань прокурора про закриття кримінального провадження – </w:t>
      </w:r>
      <w:r w:rsidR="00774A78">
        <w:rPr>
          <w:rFonts w:ascii="Times New Roman" w:eastAsia="Calibri" w:hAnsi="Times New Roman" w:cs="Times New Roman"/>
          <w:sz w:val="26"/>
          <w:szCs w:val="26"/>
          <w:lang w:eastAsia="ar-SA"/>
        </w:rPr>
        <w:t>6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- заяв про виправлення помилки у судовому рішенні – 1;</w:t>
      </w:r>
    </w:p>
    <w:p w:rsidR="00EB6015" w:rsidRDefault="00EB6015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про відвід судді – </w:t>
      </w:r>
      <w:r w:rsidR="00774A78">
        <w:rPr>
          <w:rFonts w:ascii="Times New Roman" w:eastAsia="Calibri" w:hAnsi="Times New Roman" w:cs="Times New Roman"/>
          <w:sz w:val="26"/>
          <w:szCs w:val="26"/>
          <w:lang w:eastAsia="ar-SA"/>
        </w:rPr>
        <w:t>1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; </w:t>
      </w:r>
    </w:p>
    <w:p w:rsidR="00EB6015" w:rsidRDefault="00EB6015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EB6015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про роз’яснення судового рішення – </w:t>
      </w:r>
      <w:r w:rsidR="00774A78">
        <w:rPr>
          <w:rFonts w:ascii="Times New Roman" w:eastAsia="Calibri" w:hAnsi="Times New Roman" w:cs="Times New Roman"/>
          <w:sz w:val="26"/>
          <w:szCs w:val="26"/>
          <w:lang w:eastAsia="ar-SA"/>
        </w:rPr>
        <w:t>8</w:t>
      </w:r>
      <w:r w:rsidRPr="00EB6015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774A78" w:rsidRPr="00774A78" w:rsidRDefault="00774A78" w:rsidP="00774A78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774A78">
        <w:rPr>
          <w:rFonts w:ascii="Times New Roman" w:eastAsia="Calibri" w:hAnsi="Times New Roman" w:cs="Times New Roman"/>
          <w:sz w:val="26"/>
          <w:szCs w:val="26"/>
          <w:lang w:eastAsia="ar-SA"/>
        </w:rPr>
        <w:t>- заяв про виконання доручень іноземних судів – 1.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- </w:t>
      </w: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справ та матеріалів цивільного судочинства (</w:t>
      </w:r>
      <w:r w:rsidR="00F04720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508</w:t>
      </w: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):</w:t>
      </w:r>
    </w:p>
    <w:p w:rsid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про видачу судового наказу – </w:t>
      </w:r>
      <w:r w:rsidR="00F04720">
        <w:rPr>
          <w:rFonts w:ascii="Times New Roman" w:eastAsia="Calibri" w:hAnsi="Times New Roman" w:cs="Times New Roman"/>
          <w:sz w:val="26"/>
          <w:szCs w:val="26"/>
          <w:lang w:eastAsia="ar-SA"/>
        </w:rPr>
        <w:t>46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F04720" w:rsidRPr="00611F18" w:rsidRDefault="00F04720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F04720">
        <w:rPr>
          <w:rFonts w:ascii="Times New Roman" w:eastAsia="Calibri" w:hAnsi="Times New Roman" w:cs="Times New Roman"/>
          <w:sz w:val="26"/>
          <w:szCs w:val="26"/>
          <w:lang w:eastAsia="ar-SA"/>
        </w:rPr>
        <w:t>- заяв про скасування судового наказу – 6;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заяв про забезпечення доказів, позову до подання позовної заяви – </w:t>
      </w:r>
      <w:r w:rsidR="00F04720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1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;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позовних заяв – </w:t>
      </w:r>
      <w:r w:rsidR="00F04720">
        <w:rPr>
          <w:rFonts w:ascii="Times New Roman" w:eastAsia="Calibri" w:hAnsi="Times New Roman" w:cs="Times New Roman"/>
          <w:sz w:val="26"/>
          <w:szCs w:val="26"/>
          <w:lang w:eastAsia="ar-SA"/>
        </w:rPr>
        <w:t>350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, а справ позовного провадження </w:t>
      </w:r>
      <w:r w:rsidR="00F04720">
        <w:rPr>
          <w:rFonts w:ascii="Times New Roman" w:eastAsia="Calibri" w:hAnsi="Times New Roman" w:cs="Times New Roman"/>
          <w:sz w:val="26"/>
          <w:szCs w:val="26"/>
          <w:lang w:eastAsia="ar-SA"/>
        </w:rPr>
        <w:t>305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окремого провадження – </w:t>
      </w:r>
      <w:r w:rsidR="00F04720">
        <w:rPr>
          <w:rFonts w:ascii="Times New Roman" w:eastAsia="Calibri" w:hAnsi="Times New Roman" w:cs="Times New Roman"/>
          <w:sz w:val="26"/>
          <w:szCs w:val="26"/>
          <w:lang w:eastAsia="ar-SA"/>
        </w:rPr>
        <w:t>77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, а справ окремого провадження – </w:t>
      </w:r>
      <w:r w:rsidR="00EB6015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="00F04720">
        <w:rPr>
          <w:rFonts w:ascii="Times New Roman" w:eastAsia="Calibri" w:hAnsi="Times New Roman" w:cs="Times New Roman"/>
          <w:sz w:val="26"/>
          <w:szCs w:val="26"/>
          <w:lang w:eastAsia="ar-SA"/>
        </w:rPr>
        <w:t>6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про перегляд заочного рішення – </w:t>
      </w:r>
      <w:r w:rsidR="00F04720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клопотань, заяв, подань у порядку виконання судових рішень та рішень  інших органів – </w:t>
      </w:r>
      <w:r w:rsidR="00F04720">
        <w:rPr>
          <w:rFonts w:ascii="Times New Roman" w:eastAsia="Calibri" w:hAnsi="Times New Roman" w:cs="Times New Roman"/>
          <w:sz w:val="26"/>
          <w:szCs w:val="26"/>
          <w:lang w:eastAsia="ar-SA"/>
        </w:rPr>
        <w:t>9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EB6015" w:rsidRPr="00611F18" w:rsidRDefault="00EB6015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EB6015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про відстрочку або розстрочку виконання судового рішення – </w:t>
      </w:r>
      <w:r w:rsidR="00F04720">
        <w:rPr>
          <w:rFonts w:ascii="Times New Roman" w:eastAsia="Calibri" w:hAnsi="Times New Roman" w:cs="Times New Roman"/>
          <w:sz w:val="26"/>
          <w:szCs w:val="26"/>
          <w:lang w:eastAsia="ar-SA"/>
        </w:rPr>
        <w:t>0</w:t>
      </w:r>
      <w:r w:rsidRPr="00EB6015">
        <w:rPr>
          <w:rFonts w:ascii="Times New Roman" w:eastAsia="Calibri" w:hAnsi="Times New Roman" w:cs="Times New Roman"/>
          <w:sz w:val="26"/>
          <w:szCs w:val="26"/>
          <w:lang w:eastAsia="ar-SA"/>
        </w:rPr>
        <w:t>,</w:t>
      </w:r>
    </w:p>
    <w:p w:rsidR="00122829" w:rsidRPr="00122829" w:rsidRDefault="00122829" w:rsidP="0012282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122829">
        <w:rPr>
          <w:rFonts w:ascii="Times New Roman" w:eastAsia="Calibri" w:hAnsi="Times New Roman" w:cs="Times New Roman"/>
          <w:sz w:val="26"/>
          <w:szCs w:val="26"/>
          <w:lang w:eastAsia="ar-SA"/>
        </w:rPr>
        <w:t>- доручень судів України/ іноземних судів — 1;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про виправлення помилки у судовому рішенні – </w:t>
      </w:r>
      <w:r w:rsidR="00F04720">
        <w:rPr>
          <w:rFonts w:ascii="Times New Roman" w:eastAsia="Calibri" w:hAnsi="Times New Roman" w:cs="Times New Roman"/>
          <w:sz w:val="26"/>
          <w:szCs w:val="26"/>
          <w:lang w:eastAsia="ar-SA"/>
        </w:rPr>
        <w:t>9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про ухвалення додаткового рішення – </w:t>
      </w:r>
      <w:r w:rsidR="00F04720">
        <w:rPr>
          <w:rFonts w:ascii="Times New Roman" w:eastAsia="Calibri" w:hAnsi="Times New Roman" w:cs="Times New Roman"/>
          <w:sz w:val="26"/>
          <w:szCs w:val="26"/>
          <w:lang w:eastAsia="ar-SA"/>
        </w:rPr>
        <w:t>3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EB6015" w:rsidRDefault="00EB6015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ru-RU" w:eastAsia="ar-SA"/>
        </w:rPr>
      </w:pPr>
      <w:r w:rsidRPr="00EB6015">
        <w:rPr>
          <w:rFonts w:ascii="Times New Roman" w:eastAsia="Calibri" w:hAnsi="Times New Roman" w:cs="Times New Roman"/>
          <w:sz w:val="26"/>
          <w:szCs w:val="26"/>
          <w:lang w:val="ru-RU" w:eastAsia="ar-SA"/>
        </w:rPr>
        <w:t xml:space="preserve">- </w:t>
      </w:r>
      <w:proofErr w:type="spellStart"/>
      <w:r w:rsidRPr="00EB6015">
        <w:rPr>
          <w:rFonts w:ascii="Times New Roman" w:eastAsia="Calibri" w:hAnsi="Times New Roman" w:cs="Times New Roman"/>
          <w:sz w:val="26"/>
          <w:szCs w:val="26"/>
          <w:lang w:val="ru-RU" w:eastAsia="ar-SA"/>
        </w:rPr>
        <w:t>скарг</w:t>
      </w:r>
      <w:proofErr w:type="spellEnd"/>
      <w:r w:rsidRPr="00EB6015">
        <w:rPr>
          <w:rFonts w:ascii="Times New Roman" w:eastAsia="Calibri" w:hAnsi="Times New Roman" w:cs="Times New Roman"/>
          <w:sz w:val="26"/>
          <w:szCs w:val="26"/>
          <w:lang w:val="ru-RU" w:eastAsia="ar-SA"/>
        </w:rPr>
        <w:t xml:space="preserve"> на </w:t>
      </w:r>
      <w:proofErr w:type="spellStart"/>
      <w:r w:rsidRPr="00EB6015">
        <w:rPr>
          <w:rFonts w:ascii="Times New Roman" w:eastAsia="Calibri" w:hAnsi="Times New Roman" w:cs="Times New Roman"/>
          <w:sz w:val="26"/>
          <w:szCs w:val="26"/>
          <w:lang w:val="ru-RU" w:eastAsia="ar-SA"/>
        </w:rPr>
        <w:t>дії</w:t>
      </w:r>
      <w:proofErr w:type="spellEnd"/>
      <w:r w:rsidRPr="00EB6015">
        <w:rPr>
          <w:rFonts w:ascii="Times New Roman" w:eastAsia="Calibri" w:hAnsi="Times New Roman" w:cs="Times New Roman"/>
          <w:sz w:val="26"/>
          <w:szCs w:val="26"/>
          <w:lang w:val="ru-RU" w:eastAsia="ar-SA"/>
        </w:rPr>
        <w:t xml:space="preserve"> </w:t>
      </w:r>
      <w:proofErr w:type="spellStart"/>
      <w:r w:rsidRPr="00EB6015">
        <w:rPr>
          <w:rFonts w:ascii="Times New Roman" w:eastAsia="Calibri" w:hAnsi="Times New Roman" w:cs="Times New Roman"/>
          <w:sz w:val="26"/>
          <w:szCs w:val="26"/>
          <w:lang w:val="ru-RU" w:eastAsia="ar-SA"/>
        </w:rPr>
        <w:t>або</w:t>
      </w:r>
      <w:proofErr w:type="spellEnd"/>
      <w:r w:rsidRPr="00EB6015">
        <w:rPr>
          <w:rFonts w:ascii="Times New Roman" w:eastAsia="Calibri" w:hAnsi="Times New Roman" w:cs="Times New Roman"/>
          <w:sz w:val="26"/>
          <w:szCs w:val="26"/>
          <w:lang w:val="ru-RU" w:eastAsia="ar-SA"/>
        </w:rPr>
        <w:t xml:space="preserve"> </w:t>
      </w:r>
      <w:proofErr w:type="spellStart"/>
      <w:r w:rsidRPr="00EB6015">
        <w:rPr>
          <w:rFonts w:ascii="Times New Roman" w:eastAsia="Calibri" w:hAnsi="Times New Roman" w:cs="Times New Roman"/>
          <w:sz w:val="26"/>
          <w:szCs w:val="26"/>
          <w:lang w:val="ru-RU" w:eastAsia="ar-SA"/>
        </w:rPr>
        <w:t>бездіяльність</w:t>
      </w:r>
      <w:proofErr w:type="spellEnd"/>
      <w:r w:rsidRPr="00EB6015">
        <w:rPr>
          <w:rFonts w:ascii="Times New Roman" w:eastAsia="Calibri" w:hAnsi="Times New Roman" w:cs="Times New Roman"/>
          <w:sz w:val="26"/>
          <w:szCs w:val="26"/>
          <w:lang w:val="ru-RU" w:eastAsia="ar-SA"/>
        </w:rPr>
        <w:t xml:space="preserve"> </w:t>
      </w:r>
      <w:proofErr w:type="spellStart"/>
      <w:r w:rsidRPr="00EB6015">
        <w:rPr>
          <w:rFonts w:ascii="Times New Roman" w:eastAsia="Calibri" w:hAnsi="Times New Roman" w:cs="Times New Roman"/>
          <w:sz w:val="26"/>
          <w:szCs w:val="26"/>
          <w:lang w:val="ru-RU" w:eastAsia="ar-SA"/>
        </w:rPr>
        <w:t>виконавчої</w:t>
      </w:r>
      <w:proofErr w:type="spellEnd"/>
      <w:r w:rsidRPr="00EB6015">
        <w:rPr>
          <w:rFonts w:ascii="Times New Roman" w:eastAsia="Calibri" w:hAnsi="Times New Roman" w:cs="Times New Roman"/>
          <w:sz w:val="26"/>
          <w:szCs w:val="26"/>
          <w:lang w:val="ru-RU" w:eastAsia="ar-SA"/>
        </w:rPr>
        <w:t xml:space="preserve"> </w:t>
      </w:r>
      <w:proofErr w:type="spellStart"/>
      <w:r w:rsidRPr="00EB6015">
        <w:rPr>
          <w:rFonts w:ascii="Times New Roman" w:eastAsia="Calibri" w:hAnsi="Times New Roman" w:cs="Times New Roman"/>
          <w:sz w:val="26"/>
          <w:szCs w:val="26"/>
          <w:lang w:val="ru-RU" w:eastAsia="ar-SA"/>
        </w:rPr>
        <w:t>служби</w:t>
      </w:r>
      <w:proofErr w:type="spellEnd"/>
      <w:r w:rsidRPr="00EB6015">
        <w:rPr>
          <w:rFonts w:ascii="Times New Roman" w:eastAsia="Calibri" w:hAnsi="Times New Roman" w:cs="Times New Roman"/>
          <w:sz w:val="26"/>
          <w:szCs w:val="26"/>
          <w:lang w:val="ru-RU" w:eastAsia="ar-SA"/>
        </w:rPr>
        <w:t xml:space="preserve"> – </w:t>
      </w:r>
      <w:r w:rsidR="00F04720">
        <w:rPr>
          <w:rFonts w:ascii="Times New Roman" w:eastAsia="Calibri" w:hAnsi="Times New Roman" w:cs="Times New Roman"/>
          <w:sz w:val="26"/>
          <w:szCs w:val="26"/>
          <w:lang w:val="ru-RU" w:eastAsia="ar-SA"/>
        </w:rPr>
        <w:t>0</w:t>
      </w:r>
      <w:r w:rsidRPr="00EB6015">
        <w:rPr>
          <w:rFonts w:ascii="Times New Roman" w:eastAsia="Calibri" w:hAnsi="Times New Roman" w:cs="Times New Roman"/>
          <w:sz w:val="26"/>
          <w:szCs w:val="26"/>
          <w:lang w:val="ru-RU" w:eastAsia="ar-SA"/>
        </w:rPr>
        <w:t>;</w:t>
      </w:r>
    </w:p>
    <w:p w:rsidR="00122829" w:rsidRPr="00122829" w:rsidRDefault="00122829" w:rsidP="0012282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ru-RU" w:eastAsia="ar-SA"/>
        </w:rPr>
      </w:pPr>
      <w:r w:rsidRPr="00122829">
        <w:rPr>
          <w:rFonts w:ascii="Times New Roman" w:eastAsia="Calibri" w:hAnsi="Times New Roman" w:cs="Times New Roman"/>
          <w:sz w:val="26"/>
          <w:szCs w:val="26"/>
          <w:lang w:val="ru-RU" w:eastAsia="ar-SA"/>
        </w:rPr>
        <w:t xml:space="preserve">- </w:t>
      </w:r>
      <w:proofErr w:type="spellStart"/>
      <w:r w:rsidRPr="00122829">
        <w:rPr>
          <w:rFonts w:ascii="Times New Roman" w:eastAsia="Calibri" w:hAnsi="Times New Roman" w:cs="Times New Roman"/>
          <w:sz w:val="26"/>
          <w:szCs w:val="26"/>
          <w:lang w:val="ru-RU" w:eastAsia="ar-SA"/>
        </w:rPr>
        <w:t>заяв</w:t>
      </w:r>
      <w:proofErr w:type="spellEnd"/>
      <w:r w:rsidRPr="00122829">
        <w:rPr>
          <w:rFonts w:ascii="Times New Roman" w:eastAsia="Calibri" w:hAnsi="Times New Roman" w:cs="Times New Roman"/>
          <w:sz w:val="26"/>
          <w:szCs w:val="26"/>
          <w:lang w:val="ru-RU" w:eastAsia="ar-SA"/>
        </w:rPr>
        <w:t xml:space="preserve"> про </w:t>
      </w:r>
      <w:proofErr w:type="spellStart"/>
      <w:r w:rsidRPr="00122829">
        <w:rPr>
          <w:rFonts w:ascii="Times New Roman" w:eastAsia="Calibri" w:hAnsi="Times New Roman" w:cs="Times New Roman"/>
          <w:sz w:val="26"/>
          <w:szCs w:val="26"/>
          <w:lang w:val="ru-RU" w:eastAsia="ar-SA"/>
        </w:rPr>
        <w:t>роз’яснення</w:t>
      </w:r>
      <w:proofErr w:type="spellEnd"/>
      <w:r w:rsidRPr="00122829">
        <w:rPr>
          <w:rFonts w:ascii="Times New Roman" w:eastAsia="Calibri" w:hAnsi="Times New Roman" w:cs="Times New Roman"/>
          <w:sz w:val="26"/>
          <w:szCs w:val="26"/>
          <w:lang w:val="ru-RU" w:eastAsia="ar-SA"/>
        </w:rPr>
        <w:t xml:space="preserve"> судового </w:t>
      </w:r>
      <w:proofErr w:type="spellStart"/>
      <w:r w:rsidRPr="00122829">
        <w:rPr>
          <w:rFonts w:ascii="Times New Roman" w:eastAsia="Calibri" w:hAnsi="Times New Roman" w:cs="Times New Roman"/>
          <w:sz w:val="26"/>
          <w:szCs w:val="26"/>
          <w:lang w:val="ru-RU" w:eastAsia="ar-SA"/>
        </w:rPr>
        <w:t>рішення</w:t>
      </w:r>
      <w:proofErr w:type="spellEnd"/>
      <w:r w:rsidRPr="00122829">
        <w:rPr>
          <w:rFonts w:ascii="Times New Roman" w:eastAsia="Calibri" w:hAnsi="Times New Roman" w:cs="Times New Roman"/>
          <w:sz w:val="26"/>
          <w:szCs w:val="26"/>
          <w:lang w:val="ru-RU" w:eastAsia="ar-SA"/>
        </w:rPr>
        <w:t xml:space="preserve"> – 1;</w:t>
      </w:r>
    </w:p>
    <w:p w:rsidR="00122829" w:rsidRPr="00611F18" w:rsidRDefault="00122829" w:rsidP="0012282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ru-RU" w:eastAsia="ar-SA"/>
        </w:rPr>
      </w:pPr>
      <w:r w:rsidRPr="00122829">
        <w:rPr>
          <w:rFonts w:ascii="Times New Roman" w:eastAsia="Calibri" w:hAnsi="Times New Roman" w:cs="Times New Roman"/>
          <w:sz w:val="26"/>
          <w:szCs w:val="26"/>
          <w:lang w:val="ru-RU" w:eastAsia="ar-SA"/>
        </w:rPr>
        <w:t xml:space="preserve">- справ про </w:t>
      </w:r>
      <w:proofErr w:type="spellStart"/>
      <w:r w:rsidRPr="00122829">
        <w:rPr>
          <w:rFonts w:ascii="Times New Roman" w:eastAsia="Calibri" w:hAnsi="Times New Roman" w:cs="Times New Roman"/>
          <w:sz w:val="26"/>
          <w:szCs w:val="26"/>
          <w:lang w:val="ru-RU" w:eastAsia="ar-SA"/>
        </w:rPr>
        <w:t>визнання</w:t>
      </w:r>
      <w:proofErr w:type="spellEnd"/>
      <w:r w:rsidRPr="00122829">
        <w:rPr>
          <w:rFonts w:ascii="Times New Roman" w:eastAsia="Calibri" w:hAnsi="Times New Roman" w:cs="Times New Roman"/>
          <w:sz w:val="26"/>
          <w:szCs w:val="26"/>
          <w:lang w:val="ru-RU" w:eastAsia="ar-SA"/>
        </w:rPr>
        <w:t xml:space="preserve"> та </w:t>
      </w:r>
      <w:proofErr w:type="spellStart"/>
      <w:r w:rsidRPr="00122829">
        <w:rPr>
          <w:rFonts w:ascii="Times New Roman" w:eastAsia="Calibri" w:hAnsi="Times New Roman" w:cs="Times New Roman"/>
          <w:sz w:val="26"/>
          <w:szCs w:val="26"/>
          <w:lang w:val="ru-RU" w:eastAsia="ar-SA"/>
        </w:rPr>
        <w:t>надання</w:t>
      </w:r>
      <w:proofErr w:type="spellEnd"/>
      <w:r w:rsidRPr="00122829">
        <w:rPr>
          <w:rFonts w:ascii="Times New Roman" w:eastAsia="Calibri" w:hAnsi="Times New Roman" w:cs="Times New Roman"/>
          <w:sz w:val="26"/>
          <w:szCs w:val="26"/>
          <w:lang w:val="ru-RU" w:eastAsia="ar-SA"/>
        </w:rPr>
        <w:t xml:space="preserve"> </w:t>
      </w:r>
      <w:proofErr w:type="spellStart"/>
      <w:r w:rsidRPr="00122829">
        <w:rPr>
          <w:rFonts w:ascii="Times New Roman" w:eastAsia="Calibri" w:hAnsi="Times New Roman" w:cs="Times New Roman"/>
          <w:sz w:val="26"/>
          <w:szCs w:val="26"/>
          <w:lang w:val="ru-RU" w:eastAsia="ar-SA"/>
        </w:rPr>
        <w:t>дозволу</w:t>
      </w:r>
      <w:proofErr w:type="spellEnd"/>
      <w:r w:rsidRPr="00122829">
        <w:rPr>
          <w:rFonts w:ascii="Times New Roman" w:eastAsia="Calibri" w:hAnsi="Times New Roman" w:cs="Times New Roman"/>
          <w:sz w:val="26"/>
          <w:szCs w:val="26"/>
          <w:lang w:val="ru-RU" w:eastAsia="ar-SA"/>
        </w:rPr>
        <w:t xml:space="preserve"> на </w:t>
      </w:r>
      <w:proofErr w:type="spellStart"/>
      <w:r w:rsidRPr="00122829">
        <w:rPr>
          <w:rFonts w:ascii="Times New Roman" w:eastAsia="Calibri" w:hAnsi="Times New Roman" w:cs="Times New Roman"/>
          <w:sz w:val="26"/>
          <w:szCs w:val="26"/>
          <w:lang w:val="ru-RU" w:eastAsia="ar-SA"/>
        </w:rPr>
        <w:t>примусове</w:t>
      </w:r>
      <w:proofErr w:type="spellEnd"/>
      <w:r w:rsidRPr="00122829">
        <w:rPr>
          <w:rFonts w:ascii="Times New Roman" w:eastAsia="Calibri" w:hAnsi="Times New Roman" w:cs="Times New Roman"/>
          <w:sz w:val="26"/>
          <w:szCs w:val="26"/>
          <w:lang w:val="ru-RU" w:eastAsia="ar-SA"/>
        </w:rPr>
        <w:t xml:space="preserve"> </w:t>
      </w:r>
      <w:proofErr w:type="spellStart"/>
      <w:r w:rsidRPr="00122829">
        <w:rPr>
          <w:rFonts w:ascii="Times New Roman" w:eastAsia="Calibri" w:hAnsi="Times New Roman" w:cs="Times New Roman"/>
          <w:sz w:val="26"/>
          <w:szCs w:val="26"/>
          <w:lang w:val="ru-RU" w:eastAsia="ar-SA"/>
        </w:rPr>
        <w:t>виконання</w:t>
      </w:r>
      <w:proofErr w:type="spellEnd"/>
      <w:r w:rsidRPr="00122829">
        <w:rPr>
          <w:rFonts w:ascii="Times New Roman" w:eastAsia="Calibri" w:hAnsi="Times New Roman" w:cs="Times New Roman"/>
          <w:sz w:val="26"/>
          <w:szCs w:val="26"/>
          <w:lang w:val="ru-RU" w:eastAsia="ar-SA"/>
        </w:rPr>
        <w:t xml:space="preserve"> </w:t>
      </w:r>
      <w:proofErr w:type="spellStart"/>
      <w:r w:rsidRPr="00122829">
        <w:rPr>
          <w:rFonts w:ascii="Times New Roman" w:eastAsia="Calibri" w:hAnsi="Times New Roman" w:cs="Times New Roman"/>
          <w:sz w:val="26"/>
          <w:szCs w:val="26"/>
          <w:lang w:val="ru-RU" w:eastAsia="ar-SA"/>
        </w:rPr>
        <w:t>рішень</w:t>
      </w:r>
      <w:proofErr w:type="spellEnd"/>
      <w:r w:rsidRPr="00122829">
        <w:rPr>
          <w:rFonts w:ascii="Times New Roman" w:eastAsia="Calibri" w:hAnsi="Times New Roman" w:cs="Times New Roman"/>
          <w:sz w:val="26"/>
          <w:szCs w:val="26"/>
          <w:lang w:val="ru-RU" w:eastAsia="ar-SA"/>
        </w:rPr>
        <w:t xml:space="preserve"> </w:t>
      </w:r>
      <w:proofErr w:type="spellStart"/>
      <w:r w:rsidRPr="00122829">
        <w:rPr>
          <w:rFonts w:ascii="Times New Roman" w:eastAsia="Calibri" w:hAnsi="Times New Roman" w:cs="Times New Roman"/>
          <w:sz w:val="26"/>
          <w:szCs w:val="26"/>
          <w:lang w:val="ru-RU" w:eastAsia="ar-SA"/>
        </w:rPr>
        <w:t>іноземного</w:t>
      </w:r>
      <w:proofErr w:type="spellEnd"/>
      <w:r w:rsidRPr="00122829">
        <w:rPr>
          <w:rFonts w:ascii="Times New Roman" w:eastAsia="Calibri" w:hAnsi="Times New Roman" w:cs="Times New Roman"/>
          <w:sz w:val="26"/>
          <w:szCs w:val="26"/>
          <w:lang w:val="ru-RU" w:eastAsia="ar-SA"/>
        </w:rPr>
        <w:t xml:space="preserve"> суду – 1.</w:t>
      </w:r>
    </w:p>
    <w:p w:rsidR="00611F18" w:rsidRPr="00611F18" w:rsidRDefault="00611F18" w:rsidP="00EB6015">
      <w:pPr>
        <w:numPr>
          <w:ilvl w:val="0"/>
          <w:numId w:val="10"/>
        </w:numPr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справ та матеріалів адміністративного судочинства (</w:t>
      </w:r>
      <w:r w:rsidR="00EB6015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3</w:t>
      </w:r>
      <w:r w:rsidR="00122829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8</w:t>
      </w: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);</w:t>
      </w:r>
    </w:p>
    <w:p w:rsidR="00611F18" w:rsidRPr="00611F18" w:rsidRDefault="00611F18" w:rsidP="00EB6015">
      <w:pPr>
        <w:numPr>
          <w:ilvl w:val="0"/>
          <w:numId w:val="10"/>
        </w:numPr>
        <w:suppressAutoHyphens/>
        <w:spacing w:before="57"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u-RU" w:eastAsia="ar-SA"/>
        </w:rPr>
      </w:pPr>
      <w:r w:rsidRPr="00611F18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 xml:space="preserve">справ </w:t>
      </w: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 xml:space="preserve">та матеріалів </w:t>
      </w:r>
      <w:r w:rsidRPr="00611F18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>про адміністративні правопорушення (</w:t>
      </w:r>
      <w:r w:rsidR="00122829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>413</w:t>
      </w:r>
      <w:r w:rsidRPr="00611F18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>).</w:t>
      </w:r>
    </w:p>
    <w:p w:rsidR="00611F18" w:rsidRPr="00611F18" w:rsidRDefault="00611F18" w:rsidP="00EB6015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ru-RU" w:eastAsia="ar-SA"/>
        </w:rPr>
      </w:pP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lastRenderedPageBreak/>
        <w:t>Питома вага справ та матеріалів кримінального судочинства (</w:t>
      </w:r>
      <w:r w:rsidR="00625C58">
        <w:rPr>
          <w:rFonts w:ascii="Times New Roman" w:eastAsia="Calibri" w:hAnsi="Times New Roman" w:cs="Times New Roman"/>
          <w:sz w:val="26"/>
          <w:szCs w:val="26"/>
          <w:lang w:eastAsia="ar-SA"/>
        </w:rPr>
        <w:t>127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) від загальної кількості всіх справ, які перебували у провадженні суду у 202</w:t>
      </w:r>
      <w:r w:rsidR="00625C58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році (</w:t>
      </w:r>
      <w:r w:rsidR="00DD4FB0">
        <w:rPr>
          <w:rFonts w:ascii="Times New Roman" w:eastAsia="Calibri" w:hAnsi="Times New Roman" w:cs="Times New Roman"/>
          <w:sz w:val="26"/>
          <w:szCs w:val="26"/>
          <w:lang w:eastAsia="ar-SA"/>
        </w:rPr>
        <w:t>108</w:t>
      </w:r>
      <w:r w:rsidR="00625C58">
        <w:rPr>
          <w:rFonts w:ascii="Times New Roman" w:eastAsia="Calibri" w:hAnsi="Times New Roman" w:cs="Times New Roman"/>
          <w:sz w:val="26"/>
          <w:szCs w:val="26"/>
          <w:lang w:eastAsia="ar-SA"/>
        </w:rPr>
        <w:t>6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) становить -</w:t>
      </w:r>
      <w:r w:rsidR="00625C5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11,</w:t>
      </w:r>
      <w:r w:rsidR="00625C58">
        <w:rPr>
          <w:rFonts w:ascii="Times New Roman" w:eastAsia="Calibri" w:hAnsi="Times New Roman" w:cs="Times New Roman"/>
          <w:sz w:val="26"/>
          <w:szCs w:val="26"/>
          <w:lang w:eastAsia="ar-SA"/>
        </w:rPr>
        <w:t>69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%, справ та матеріалів цивільного судочинства (</w:t>
      </w:r>
      <w:r w:rsidR="00625C58">
        <w:rPr>
          <w:rFonts w:ascii="Times New Roman" w:eastAsia="Calibri" w:hAnsi="Times New Roman" w:cs="Times New Roman"/>
          <w:sz w:val="26"/>
          <w:szCs w:val="26"/>
          <w:lang w:eastAsia="ar-SA"/>
        </w:rPr>
        <w:t>50</w:t>
      </w:r>
      <w:r w:rsidR="00DD4FB0">
        <w:rPr>
          <w:rFonts w:ascii="Times New Roman" w:eastAsia="Calibri" w:hAnsi="Times New Roman" w:cs="Times New Roman"/>
          <w:sz w:val="26"/>
          <w:szCs w:val="26"/>
          <w:lang w:eastAsia="ar-SA"/>
        </w:rPr>
        <w:t>8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) – </w:t>
      </w:r>
      <w:r w:rsidR="00625C58">
        <w:rPr>
          <w:rFonts w:ascii="Times New Roman" w:eastAsia="Calibri" w:hAnsi="Times New Roman" w:cs="Times New Roman"/>
          <w:sz w:val="26"/>
          <w:szCs w:val="26"/>
          <w:lang w:eastAsia="ar-SA"/>
        </w:rPr>
        <w:t>46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,</w:t>
      </w:r>
      <w:r w:rsidR="00DD4FB0">
        <w:rPr>
          <w:rFonts w:ascii="Times New Roman" w:eastAsia="Calibri" w:hAnsi="Times New Roman" w:cs="Times New Roman"/>
          <w:sz w:val="26"/>
          <w:szCs w:val="26"/>
          <w:lang w:eastAsia="ar-SA"/>
        </w:rPr>
        <w:t>7</w:t>
      </w:r>
      <w:r w:rsidR="00625C58">
        <w:rPr>
          <w:rFonts w:ascii="Times New Roman" w:eastAsia="Calibri" w:hAnsi="Times New Roman" w:cs="Times New Roman"/>
          <w:sz w:val="26"/>
          <w:szCs w:val="26"/>
          <w:lang w:eastAsia="ar-SA"/>
        </w:rPr>
        <w:t>7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%, справ та матеріалів адміністративного судочинства (</w:t>
      </w:r>
      <w:r w:rsidR="00DD4FB0">
        <w:rPr>
          <w:rFonts w:ascii="Times New Roman" w:eastAsia="Calibri" w:hAnsi="Times New Roman" w:cs="Times New Roman"/>
          <w:sz w:val="26"/>
          <w:szCs w:val="26"/>
          <w:lang w:eastAsia="ar-SA"/>
        </w:rPr>
        <w:t>3</w:t>
      </w:r>
      <w:r w:rsidR="00625C58">
        <w:rPr>
          <w:rFonts w:ascii="Times New Roman" w:eastAsia="Calibri" w:hAnsi="Times New Roman" w:cs="Times New Roman"/>
          <w:sz w:val="26"/>
          <w:szCs w:val="26"/>
          <w:lang w:eastAsia="ar-SA"/>
        </w:rPr>
        <w:t>8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) – </w:t>
      </w:r>
      <w:r w:rsidR="00625C58">
        <w:rPr>
          <w:rFonts w:ascii="Times New Roman" w:eastAsia="Calibri" w:hAnsi="Times New Roman" w:cs="Times New Roman"/>
          <w:sz w:val="26"/>
          <w:szCs w:val="26"/>
          <w:lang w:eastAsia="ar-SA"/>
        </w:rPr>
        <w:t>3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,</w:t>
      </w:r>
      <w:r w:rsidR="00625C58">
        <w:rPr>
          <w:rFonts w:ascii="Times New Roman" w:eastAsia="Calibri" w:hAnsi="Times New Roman" w:cs="Times New Roman"/>
          <w:sz w:val="26"/>
          <w:szCs w:val="26"/>
          <w:lang w:eastAsia="ar-SA"/>
        </w:rPr>
        <w:t>49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%,  справ та матеріалів про адміністративні правопорушення (</w:t>
      </w:r>
      <w:r w:rsidR="00625C58">
        <w:rPr>
          <w:rFonts w:ascii="Times New Roman" w:eastAsia="Calibri" w:hAnsi="Times New Roman" w:cs="Times New Roman"/>
          <w:sz w:val="26"/>
          <w:szCs w:val="26"/>
          <w:lang w:eastAsia="ar-SA"/>
        </w:rPr>
        <w:t>413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) – </w:t>
      </w:r>
      <w:r w:rsidR="00625C58">
        <w:rPr>
          <w:rFonts w:ascii="Times New Roman" w:eastAsia="Calibri" w:hAnsi="Times New Roman" w:cs="Times New Roman"/>
          <w:sz w:val="26"/>
          <w:szCs w:val="26"/>
          <w:lang w:eastAsia="ar-SA"/>
        </w:rPr>
        <w:t>38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,</w:t>
      </w:r>
      <w:r w:rsidR="00625C58">
        <w:rPr>
          <w:rFonts w:ascii="Times New Roman" w:eastAsia="Calibri" w:hAnsi="Times New Roman" w:cs="Times New Roman"/>
          <w:sz w:val="26"/>
          <w:szCs w:val="26"/>
          <w:lang w:eastAsia="ar-SA"/>
        </w:rPr>
        <w:t>02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%.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11F18">
        <w:rPr>
          <w:rFonts w:ascii="Times New Roman" w:eastAsia="Calibri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6116320" cy="2233930"/>
            <wp:effectExtent l="0" t="0" r="0" b="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11F18" w:rsidRPr="00611F18" w:rsidRDefault="00611F18" w:rsidP="00BB1A26">
      <w:pPr>
        <w:tabs>
          <w:tab w:val="left" w:pos="7560"/>
        </w:tabs>
        <w:suppressAutoHyphens/>
        <w:spacing w:before="240" w:after="120" w:line="24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val="ru-RU"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Таким чином, аналіз статистичних даних свідчить, що кількість справ, які перебували на розгляді в суді протягом 202</w:t>
      </w:r>
      <w:r w:rsidR="00670D51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="004D4953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року, в порівнянні з 202</w:t>
      </w:r>
      <w:r w:rsidR="00670D51">
        <w:rPr>
          <w:rFonts w:ascii="Times New Roman" w:eastAsia="Calibri" w:hAnsi="Times New Roman" w:cs="Times New Roman"/>
          <w:sz w:val="26"/>
          <w:szCs w:val="26"/>
          <w:lang w:eastAsia="ar-SA"/>
        </w:rPr>
        <w:t>3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роком, з</w:t>
      </w:r>
      <w:r w:rsidR="004D4953">
        <w:rPr>
          <w:rFonts w:ascii="Times New Roman" w:eastAsia="Calibri" w:hAnsi="Times New Roman" w:cs="Times New Roman"/>
          <w:sz w:val="26"/>
          <w:szCs w:val="26"/>
          <w:lang w:eastAsia="ar-SA"/>
        </w:rPr>
        <w:t>більши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лась на </w:t>
      </w:r>
      <w:r w:rsidR="00B406BB">
        <w:rPr>
          <w:rFonts w:ascii="Times New Roman" w:eastAsia="Calibri" w:hAnsi="Times New Roman" w:cs="Times New Roman"/>
          <w:sz w:val="26"/>
          <w:szCs w:val="26"/>
          <w:lang w:eastAsia="ar-SA"/>
        </w:rPr>
        <w:t>28</w:t>
      </w:r>
      <w:r w:rsidR="004D4953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справ,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оскільки в 202</w:t>
      </w:r>
      <w:r w:rsidR="00B406BB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році в провадженні суду перебувало </w:t>
      </w:r>
      <w:r w:rsidR="004D4953">
        <w:rPr>
          <w:rFonts w:ascii="Times New Roman" w:eastAsia="Calibri" w:hAnsi="Times New Roman" w:cs="Times New Roman"/>
          <w:sz w:val="26"/>
          <w:szCs w:val="26"/>
          <w:lang w:eastAsia="ar-SA"/>
        </w:rPr>
        <w:t>108</w:t>
      </w:r>
      <w:r w:rsidR="00B406BB">
        <w:rPr>
          <w:rFonts w:ascii="Times New Roman" w:eastAsia="Calibri" w:hAnsi="Times New Roman" w:cs="Times New Roman"/>
          <w:sz w:val="26"/>
          <w:szCs w:val="26"/>
          <w:lang w:eastAsia="ar-SA"/>
        </w:rPr>
        <w:t>6</w:t>
      </w:r>
      <w:r w:rsidR="004D4953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справ та матеріалів, а в 202</w:t>
      </w:r>
      <w:r w:rsidR="00B406BB">
        <w:rPr>
          <w:rFonts w:ascii="Times New Roman" w:eastAsia="Calibri" w:hAnsi="Times New Roman" w:cs="Times New Roman"/>
          <w:sz w:val="26"/>
          <w:szCs w:val="26"/>
          <w:lang w:eastAsia="ar-SA"/>
        </w:rPr>
        <w:t>3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році - </w:t>
      </w:r>
      <w:r w:rsidR="00B406BB">
        <w:rPr>
          <w:rFonts w:ascii="Times New Roman" w:eastAsia="Calibri" w:hAnsi="Times New Roman" w:cs="Times New Roman"/>
          <w:sz w:val="26"/>
          <w:szCs w:val="26"/>
          <w:lang w:eastAsia="ar-SA"/>
        </w:rPr>
        <w:t>1058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. 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Протягом 202</w:t>
      </w:r>
      <w:r w:rsidR="00B406BB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року суддями Козівського районного суду Тернопільської області </w:t>
      </w:r>
      <w:r w:rsidRPr="00611F18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 xml:space="preserve">розглянуто </w:t>
      </w:r>
      <w:r w:rsidR="004D4953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>9</w:t>
      </w:r>
      <w:r w:rsidR="00B406BB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>5</w:t>
      </w:r>
      <w:r w:rsidR="004D4953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 xml:space="preserve"> справ</w:t>
      </w:r>
      <w:r w:rsidR="00B406BB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>и</w:t>
      </w:r>
      <w:r w:rsidRPr="00611F18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 xml:space="preserve"> та матеріал</w:t>
      </w:r>
      <w:r w:rsidR="00B406BB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>и</w:t>
      </w:r>
      <w:r w:rsidRPr="00611F18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>: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 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- справ та матеріалів кримінального судочинства (</w:t>
      </w:r>
      <w:r w:rsidR="00B406BB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107</w:t>
      </w: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):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матеріали кримінального провадження – </w:t>
      </w:r>
      <w:r w:rsidR="00B406BB">
        <w:rPr>
          <w:rFonts w:ascii="Times New Roman" w:eastAsia="Calibri" w:hAnsi="Times New Roman" w:cs="Times New Roman"/>
          <w:sz w:val="26"/>
          <w:szCs w:val="26"/>
          <w:lang w:eastAsia="ar-SA"/>
        </w:rPr>
        <w:t>55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справ в порядку виконання судових рішень – </w:t>
      </w:r>
      <w:r w:rsidR="00B406BB">
        <w:rPr>
          <w:rFonts w:ascii="Times New Roman" w:eastAsia="Calibri" w:hAnsi="Times New Roman" w:cs="Times New Roman"/>
          <w:sz w:val="26"/>
          <w:szCs w:val="26"/>
          <w:lang w:eastAsia="ar-SA"/>
        </w:rPr>
        <w:t>35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справ за клопотаннями прокурора про закриття кримінального провадження – </w:t>
      </w:r>
      <w:r w:rsidR="00B406BB">
        <w:rPr>
          <w:rFonts w:ascii="Times New Roman" w:eastAsia="Calibri" w:hAnsi="Times New Roman" w:cs="Times New Roman"/>
          <w:sz w:val="26"/>
          <w:szCs w:val="26"/>
          <w:lang w:eastAsia="ar-SA"/>
        </w:rPr>
        <w:t>6</w:t>
      </w:r>
      <w:r w:rsidRPr="00645D32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58191D" w:rsidRPr="0058191D" w:rsidRDefault="0058191D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58191D">
        <w:rPr>
          <w:rFonts w:ascii="Times New Roman" w:eastAsia="Calibri" w:hAnsi="Times New Roman" w:cs="Times New Roman"/>
          <w:sz w:val="26"/>
          <w:szCs w:val="26"/>
          <w:lang w:eastAsia="ar-SA"/>
        </w:rPr>
        <w:t>- клопотань, скарг, заяв під час досудового розслідування – 1;</w:t>
      </w:r>
    </w:p>
    <w:p w:rsid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- заяв про виправлення помилки у судовому рішенні – 1;</w:t>
      </w:r>
    </w:p>
    <w:p w:rsidR="00645D32" w:rsidRPr="00645D32" w:rsidRDefault="00645D32" w:rsidP="00645D32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45D32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про відвід судді – </w:t>
      </w:r>
      <w:r w:rsidR="00B406BB">
        <w:rPr>
          <w:rFonts w:ascii="Times New Roman" w:eastAsia="Calibri" w:hAnsi="Times New Roman" w:cs="Times New Roman"/>
          <w:sz w:val="26"/>
          <w:szCs w:val="26"/>
          <w:lang w:eastAsia="ar-SA"/>
        </w:rPr>
        <w:t>1</w:t>
      </w:r>
      <w:r w:rsidRPr="00645D32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; </w:t>
      </w:r>
    </w:p>
    <w:p w:rsidR="00645D32" w:rsidRPr="00611F18" w:rsidRDefault="00645D32" w:rsidP="00645D32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45D32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про роз’яснення судового рішення – </w:t>
      </w:r>
      <w:r w:rsidR="00B406BB">
        <w:rPr>
          <w:rFonts w:ascii="Times New Roman" w:eastAsia="Calibri" w:hAnsi="Times New Roman" w:cs="Times New Roman"/>
          <w:sz w:val="26"/>
          <w:szCs w:val="26"/>
          <w:lang w:eastAsia="ar-SA"/>
        </w:rPr>
        <w:t>8</w:t>
      </w:r>
      <w:r w:rsidRPr="00645D32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- </w:t>
      </w: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справ та матеріалів цивільного судочинства (</w:t>
      </w:r>
      <w:r w:rsidR="0058191D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419</w:t>
      </w: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):</w:t>
      </w:r>
    </w:p>
    <w:p w:rsid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- зая</w:t>
      </w:r>
      <w:r w:rsidR="00645D32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в про видачу судового наказу – </w:t>
      </w:r>
      <w:r w:rsidR="0058191D">
        <w:rPr>
          <w:rFonts w:ascii="Times New Roman" w:eastAsia="Calibri" w:hAnsi="Times New Roman" w:cs="Times New Roman"/>
          <w:sz w:val="26"/>
          <w:szCs w:val="26"/>
          <w:lang w:eastAsia="ar-SA"/>
        </w:rPr>
        <w:t>46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58191D" w:rsidRPr="00611F18" w:rsidRDefault="0058191D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58191D">
        <w:rPr>
          <w:rFonts w:ascii="Times New Roman" w:eastAsia="Calibri" w:hAnsi="Times New Roman" w:cs="Times New Roman"/>
          <w:sz w:val="26"/>
          <w:szCs w:val="26"/>
          <w:lang w:eastAsia="ar-SA"/>
        </w:rPr>
        <w:t>- заяв про скасування судового наказу – 6;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заяв про забезпечення доказів, позову до подання позовної заяви – </w:t>
      </w:r>
      <w:r w:rsidR="0058191D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1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;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позовних заяв – </w:t>
      </w:r>
      <w:r w:rsidR="0058191D">
        <w:rPr>
          <w:rFonts w:ascii="Times New Roman" w:eastAsia="Calibri" w:hAnsi="Times New Roman" w:cs="Times New Roman"/>
          <w:sz w:val="26"/>
          <w:szCs w:val="26"/>
          <w:lang w:eastAsia="ar-SA"/>
        </w:rPr>
        <w:t>282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, а справ позовного провадження – </w:t>
      </w:r>
      <w:r w:rsidR="0058191D">
        <w:rPr>
          <w:rFonts w:ascii="Times New Roman" w:eastAsia="Calibri" w:hAnsi="Times New Roman" w:cs="Times New Roman"/>
          <w:sz w:val="26"/>
          <w:szCs w:val="26"/>
          <w:lang w:eastAsia="ar-SA"/>
        </w:rPr>
        <w:t>247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окремого провадження – </w:t>
      </w:r>
      <w:r w:rsidR="0058191D">
        <w:rPr>
          <w:rFonts w:ascii="Times New Roman" w:eastAsia="Calibri" w:hAnsi="Times New Roman" w:cs="Times New Roman"/>
          <w:sz w:val="26"/>
          <w:szCs w:val="26"/>
          <w:lang w:eastAsia="ar-SA"/>
        </w:rPr>
        <w:t>57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, а справ окремого провадження – </w:t>
      </w:r>
      <w:r w:rsidR="0058191D">
        <w:rPr>
          <w:rFonts w:ascii="Times New Roman" w:eastAsia="Calibri" w:hAnsi="Times New Roman" w:cs="Times New Roman"/>
          <w:sz w:val="26"/>
          <w:szCs w:val="26"/>
          <w:lang w:eastAsia="ar-SA"/>
        </w:rPr>
        <w:t>36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про перегляд заочного рішення – </w:t>
      </w:r>
      <w:r w:rsidR="0058191D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клопотань, заяв, подань у порядку виконання судових рішень та рішень  інших органів – </w:t>
      </w:r>
      <w:r w:rsidR="0058191D">
        <w:rPr>
          <w:rFonts w:ascii="Times New Roman" w:eastAsia="Calibri" w:hAnsi="Times New Roman" w:cs="Times New Roman"/>
          <w:sz w:val="26"/>
          <w:szCs w:val="26"/>
          <w:lang w:eastAsia="ar-SA"/>
        </w:rPr>
        <w:t>9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; 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про виправлення помилки у судовому рішенні — </w:t>
      </w:r>
      <w:r w:rsidR="0058191D">
        <w:rPr>
          <w:rFonts w:ascii="Times New Roman" w:eastAsia="Calibri" w:hAnsi="Times New Roman" w:cs="Times New Roman"/>
          <w:sz w:val="26"/>
          <w:szCs w:val="26"/>
          <w:lang w:eastAsia="ar-SA"/>
        </w:rPr>
        <w:t>9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про ухвалення додаткового рішення – </w:t>
      </w:r>
      <w:r w:rsidR="0058191D">
        <w:rPr>
          <w:rFonts w:ascii="Times New Roman" w:eastAsia="Calibri" w:hAnsi="Times New Roman" w:cs="Times New Roman"/>
          <w:sz w:val="26"/>
          <w:szCs w:val="26"/>
          <w:lang w:eastAsia="ar-SA"/>
        </w:rPr>
        <w:t>3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A301AC" w:rsidRDefault="00A301AC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A301AC">
        <w:rPr>
          <w:rFonts w:ascii="Times New Roman" w:eastAsia="Calibri" w:hAnsi="Times New Roman" w:cs="Times New Roman"/>
          <w:sz w:val="26"/>
          <w:szCs w:val="26"/>
          <w:lang w:eastAsia="ar-SA"/>
        </w:rPr>
        <w:t>- заяв про відстрочку або розстрочк</w:t>
      </w:r>
      <w:r w:rsidR="0058191D">
        <w:rPr>
          <w:rFonts w:ascii="Times New Roman" w:eastAsia="Calibri" w:hAnsi="Times New Roman" w:cs="Times New Roman"/>
          <w:sz w:val="26"/>
          <w:szCs w:val="26"/>
          <w:lang w:eastAsia="ar-SA"/>
        </w:rPr>
        <w:t>у виконання судового рішення – 0</w:t>
      </w:r>
      <w:r w:rsidRPr="00A301AC">
        <w:rPr>
          <w:rFonts w:ascii="Times New Roman" w:eastAsia="Calibri" w:hAnsi="Times New Roman" w:cs="Times New Roman"/>
          <w:sz w:val="26"/>
          <w:szCs w:val="26"/>
          <w:lang w:eastAsia="ar-SA"/>
        </w:rPr>
        <w:t>,</w:t>
      </w:r>
    </w:p>
    <w:p w:rsidR="00A301AC" w:rsidRDefault="00A301AC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A301AC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скарг на дії або бездіяльність виконавчої служби – </w:t>
      </w:r>
      <w:r w:rsidR="0058191D">
        <w:rPr>
          <w:rFonts w:ascii="Times New Roman" w:eastAsia="Calibri" w:hAnsi="Times New Roman" w:cs="Times New Roman"/>
          <w:sz w:val="26"/>
          <w:szCs w:val="26"/>
          <w:lang w:eastAsia="ar-SA"/>
        </w:rPr>
        <w:t>0</w:t>
      </w:r>
      <w:r w:rsidRPr="00A301AC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58191D" w:rsidRDefault="0058191D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58191D">
        <w:rPr>
          <w:rFonts w:ascii="Times New Roman" w:eastAsia="Calibri" w:hAnsi="Times New Roman" w:cs="Times New Roman"/>
          <w:sz w:val="26"/>
          <w:szCs w:val="26"/>
          <w:lang w:eastAsia="ar-SA"/>
        </w:rPr>
        <w:t>- заяв про роз’яснення судового рішення – 1;</w:t>
      </w:r>
    </w:p>
    <w:p w:rsidR="0058191D" w:rsidRPr="00611F18" w:rsidRDefault="0058191D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58191D">
        <w:rPr>
          <w:rFonts w:ascii="Times New Roman" w:eastAsia="Calibri" w:hAnsi="Times New Roman" w:cs="Times New Roman"/>
          <w:sz w:val="26"/>
          <w:szCs w:val="26"/>
          <w:lang w:eastAsia="ar-SA"/>
        </w:rPr>
        <w:t>- доручень судів України/ іноземних судів — 1;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</w:t>
      </w: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справ та матеріалів адміністративного судочинства (</w:t>
      </w:r>
      <w:r w:rsidR="0058191D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36</w:t>
      </w: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);</w:t>
      </w:r>
    </w:p>
    <w:p w:rsidR="00611F18" w:rsidRPr="00611F18" w:rsidRDefault="00611F18" w:rsidP="00BB1A26">
      <w:pPr>
        <w:suppressAutoHyphens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lastRenderedPageBreak/>
        <w:t xml:space="preserve">- справ </w:t>
      </w: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 xml:space="preserve">та матеріалів </w:t>
      </w:r>
      <w:r w:rsidRPr="00611F18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>про адміністративні правопорушення (</w:t>
      </w:r>
      <w:r w:rsidR="0058191D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>392</w:t>
      </w:r>
      <w:r w:rsidRPr="00611F18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>).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Станом на 31 грудня 202</w:t>
      </w:r>
      <w:r w:rsidR="0058191D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року нерозглянутими є </w:t>
      </w:r>
      <w:r w:rsidR="0058191D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132</w:t>
      </w:r>
      <w:r w:rsidRPr="00611F18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 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справ</w:t>
      </w:r>
      <w:r w:rsidR="00A301AC">
        <w:rPr>
          <w:rFonts w:ascii="Times New Roman" w:eastAsia="Calibri" w:hAnsi="Times New Roman" w:cs="Times New Roman"/>
          <w:sz w:val="26"/>
          <w:szCs w:val="26"/>
          <w:lang w:eastAsia="ar-SA"/>
        </w:rPr>
        <w:t>и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та матеріал</w:t>
      </w:r>
      <w:r w:rsidR="00A301AC">
        <w:rPr>
          <w:rFonts w:ascii="Times New Roman" w:eastAsia="Calibri" w:hAnsi="Times New Roman" w:cs="Times New Roman"/>
          <w:sz w:val="26"/>
          <w:szCs w:val="26"/>
          <w:lang w:eastAsia="ar-SA"/>
        </w:rPr>
        <w:t>и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, а саме: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- проваджень та матеріалів кримінального судочинства (</w:t>
      </w:r>
      <w:r w:rsidR="0058191D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20</w:t>
      </w: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);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</w:t>
      </w: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справ та матеріалів цивільного судочинства (</w:t>
      </w:r>
      <w:r w:rsidR="00A301AC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8</w:t>
      </w:r>
      <w:r w:rsidR="0058191D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9</w:t>
      </w: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);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>- с</w:t>
      </w: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прав та матеріалів адміністративного судочинства (</w:t>
      </w:r>
      <w:r w:rsidR="0058191D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2</w:t>
      </w: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>);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 xml:space="preserve">- справ </w:t>
      </w:r>
      <w:r w:rsidRPr="00611F18">
        <w:rPr>
          <w:rFonts w:ascii="Times New Roman" w:eastAsia="Calibri" w:hAnsi="Times New Roman" w:cs="Times New Roman"/>
          <w:b/>
          <w:i/>
          <w:iCs/>
          <w:sz w:val="26"/>
          <w:szCs w:val="26"/>
          <w:lang w:eastAsia="ar-SA"/>
        </w:rPr>
        <w:t xml:space="preserve">та матеріалів </w:t>
      </w:r>
      <w:r w:rsidRPr="00611F18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>про адміністративні правопорушення (</w:t>
      </w:r>
      <w:r w:rsidR="0058191D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>21</w:t>
      </w:r>
      <w:r w:rsidRPr="00611F18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>).</w:t>
      </w:r>
    </w:p>
    <w:p w:rsidR="00611F18" w:rsidRPr="00611F18" w:rsidRDefault="00611F18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Проаналізувавши статистичні дані розгляду районним с</w:t>
      </w:r>
      <w:r w:rsidR="00A301AC">
        <w:rPr>
          <w:rFonts w:ascii="Times New Roman" w:eastAsia="Calibri" w:hAnsi="Times New Roman" w:cs="Times New Roman"/>
          <w:sz w:val="26"/>
          <w:szCs w:val="26"/>
          <w:lang w:eastAsia="ar-SA"/>
        </w:rPr>
        <w:t>удом справ та матеріалів за 202</w:t>
      </w:r>
      <w:r w:rsidR="0058191D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рік встановлено, що суддями Козівського районного суду Тернопільської області розглянуто </w:t>
      </w:r>
      <w:r w:rsidR="0058191D">
        <w:rPr>
          <w:rFonts w:ascii="Times New Roman" w:eastAsia="Calibri" w:hAnsi="Times New Roman" w:cs="Times New Roman"/>
          <w:sz w:val="26"/>
          <w:szCs w:val="26"/>
          <w:lang w:eastAsia="ar-SA"/>
        </w:rPr>
        <w:t>95</w:t>
      </w:r>
      <w:r w:rsidR="00A301AC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справ</w:t>
      </w:r>
      <w:r w:rsidR="0058191D">
        <w:rPr>
          <w:rFonts w:ascii="Times New Roman" w:eastAsia="Calibri" w:hAnsi="Times New Roman" w:cs="Times New Roman"/>
          <w:sz w:val="26"/>
          <w:szCs w:val="26"/>
          <w:lang w:eastAsia="ar-SA"/>
        </w:rPr>
        <w:t>и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та матеріал</w:t>
      </w:r>
      <w:r w:rsidR="0058191D">
        <w:rPr>
          <w:rFonts w:ascii="Times New Roman" w:eastAsia="Calibri" w:hAnsi="Times New Roman" w:cs="Times New Roman"/>
          <w:sz w:val="26"/>
          <w:szCs w:val="26"/>
          <w:lang w:eastAsia="ar-SA"/>
        </w:rPr>
        <w:t>и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, що становить </w:t>
      </w:r>
      <w:r w:rsidR="00A301AC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8</w:t>
      </w:r>
      <w:r w:rsidR="0058191D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7</w:t>
      </w:r>
      <w:r w:rsidRPr="00611F18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,</w:t>
      </w:r>
      <w:r w:rsidR="00A301AC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8</w:t>
      </w:r>
      <w:r w:rsidR="0058191D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 %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від загальної кількості всіх справ та матеріалів, що перебували в провадженні суду (</w:t>
      </w:r>
      <w:r w:rsidR="00A301AC">
        <w:rPr>
          <w:rFonts w:ascii="Times New Roman" w:eastAsia="Calibri" w:hAnsi="Times New Roman" w:cs="Times New Roman"/>
          <w:sz w:val="26"/>
          <w:szCs w:val="26"/>
          <w:lang w:eastAsia="ar-SA"/>
        </w:rPr>
        <w:t>108</w:t>
      </w:r>
      <w:r w:rsidR="0058191D">
        <w:rPr>
          <w:rFonts w:ascii="Times New Roman" w:eastAsia="Calibri" w:hAnsi="Times New Roman" w:cs="Times New Roman"/>
          <w:sz w:val="26"/>
          <w:szCs w:val="26"/>
          <w:lang w:eastAsia="ar-SA"/>
        </w:rPr>
        <w:t>6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).</w:t>
      </w:r>
    </w:p>
    <w:p w:rsidR="00611F18" w:rsidRPr="00611F18" w:rsidRDefault="00611F18" w:rsidP="00BB1A26">
      <w:pPr>
        <w:suppressAutoHyphens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Показники здійснення судочинства у розрізі між суддями Козівського районного суду Тернопільської області у 202</w:t>
      </w:r>
      <w:r w:rsidR="006C4209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році відображені у таблиці: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567"/>
        <w:gridCol w:w="567"/>
        <w:gridCol w:w="425"/>
        <w:gridCol w:w="567"/>
        <w:gridCol w:w="567"/>
        <w:gridCol w:w="426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1651C" w:rsidRPr="00611F18" w:rsidTr="006C4209">
        <w:tc>
          <w:tcPr>
            <w:tcW w:w="1271" w:type="dxa"/>
            <w:vMerge w:val="restart"/>
          </w:tcPr>
          <w:p w:rsidR="0081651C" w:rsidRPr="00611F18" w:rsidRDefault="0081651C" w:rsidP="00BB1A26">
            <w:pPr>
              <w:suppressAutoHyphens/>
              <w:spacing w:before="120" w:after="12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81651C" w:rsidRPr="00611F18" w:rsidRDefault="0081651C" w:rsidP="00BB1A26">
            <w:pPr>
              <w:suppressAutoHyphens/>
              <w:spacing w:before="120" w:after="12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81651C" w:rsidRPr="00611F18" w:rsidRDefault="0081651C" w:rsidP="00BB1A26">
            <w:pPr>
              <w:suppressAutoHyphens/>
              <w:spacing w:before="120" w:after="12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81651C" w:rsidRPr="00611F18" w:rsidRDefault="0081651C" w:rsidP="00A301AC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lang w:eastAsia="ar-SA"/>
              </w:rPr>
              <w:t>ПІБ судді</w:t>
            </w:r>
          </w:p>
        </w:tc>
        <w:tc>
          <w:tcPr>
            <w:tcW w:w="2126" w:type="dxa"/>
            <w:gridSpan w:val="4"/>
          </w:tcPr>
          <w:p w:rsidR="0081651C" w:rsidRPr="00611F18" w:rsidRDefault="0081651C" w:rsidP="00A301AC">
            <w:pPr>
              <w:suppressAutoHyphens/>
              <w:spacing w:before="120" w:after="12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lang w:eastAsia="ar-SA"/>
              </w:rPr>
              <w:t>Кримінальне судочинство</w:t>
            </w:r>
          </w:p>
        </w:tc>
        <w:tc>
          <w:tcPr>
            <w:tcW w:w="1985" w:type="dxa"/>
            <w:gridSpan w:val="4"/>
          </w:tcPr>
          <w:p w:rsidR="0081651C" w:rsidRPr="00611F18" w:rsidRDefault="0081651C" w:rsidP="00A301AC">
            <w:pPr>
              <w:suppressAutoHyphens/>
              <w:spacing w:before="120" w:after="12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lang w:eastAsia="ar-SA"/>
              </w:rPr>
              <w:t>Адміністративне судочинство</w:t>
            </w:r>
          </w:p>
        </w:tc>
        <w:tc>
          <w:tcPr>
            <w:tcW w:w="2268" w:type="dxa"/>
            <w:gridSpan w:val="4"/>
          </w:tcPr>
          <w:p w:rsidR="0081651C" w:rsidRPr="00611F18" w:rsidRDefault="0081651C" w:rsidP="00A301AC">
            <w:pPr>
              <w:suppressAutoHyphens/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lang w:eastAsia="ar-SA"/>
              </w:rPr>
              <w:t>Цивільне судочинство</w:t>
            </w:r>
          </w:p>
        </w:tc>
        <w:tc>
          <w:tcPr>
            <w:tcW w:w="2268" w:type="dxa"/>
            <w:gridSpan w:val="4"/>
          </w:tcPr>
          <w:p w:rsidR="0081651C" w:rsidRPr="00611F18" w:rsidRDefault="0081651C" w:rsidP="00A301AC">
            <w:pPr>
              <w:suppressAutoHyphens/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lang w:eastAsia="ar-SA"/>
              </w:rPr>
              <w:t>Адміністративні правопорушення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1651C" w:rsidRPr="00611F18" w:rsidRDefault="0081651C" w:rsidP="00BB1A26">
            <w:pPr>
              <w:suppressAutoHyphens/>
              <w:spacing w:before="120" w:after="12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lang w:eastAsia="ar-SA"/>
              </w:rPr>
              <w:t>Усього розглянуто</w:t>
            </w:r>
          </w:p>
          <w:p w:rsidR="0081651C" w:rsidRPr="00611F18" w:rsidRDefault="0081651C" w:rsidP="0081651C">
            <w:pPr>
              <w:suppressAutoHyphens/>
              <w:spacing w:before="120" w:after="12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Усього розглянуто</w:t>
            </w:r>
          </w:p>
        </w:tc>
      </w:tr>
      <w:tr w:rsidR="0081651C" w:rsidRPr="00611F18" w:rsidTr="006C4209">
        <w:trPr>
          <w:cantSplit/>
          <w:trHeight w:val="2811"/>
        </w:trPr>
        <w:tc>
          <w:tcPr>
            <w:tcW w:w="1271" w:type="dxa"/>
            <w:vMerge/>
          </w:tcPr>
          <w:p w:rsidR="0081651C" w:rsidRPr="00611F18" w:rsidRDefault="0081651C" w:rsidP="00BB1A26">
            <w:pPr>
              <w:suppressAutoHyphens/>
              <w:spacing w:before="120" w:after="12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extDirection w:val="btLr"/>
          </w:tcPr>
          <w:p w:rsidR="0081651C" w:rsidRPr="00611F18" w:rsidRDefault="0081651C" w:rsidP="00BB1A26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Перебувало в </w:t>
            </w:r>
          </w:p>
          <w:p w:rsidR="0081651C" w:rsidRPr="00611F18" w:rsidRDefault="0081651C" w:rsidP="00BB1A26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провадженні справ</w:t>
            </w:r>
          </w:p>
        </w:tc>
        <w:tc>
          <w:tcPr>
            <w:tcW w:w="567" w:type="dxa"/>
            <w:textDirection w:val="btLr"/>
          </w:tcPr>
          <w:p w:rsidR="0081651C" w:rsidRPr="00611F18" w:rsidRDefault="0081651C" w:rsidP="006C4209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Надійшло у 202</w:t>
            </w:r>
            <w:r w:rsidR="006C42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4</w:t>
            </w: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 році</w:t>
            </w:r>
          </w:p>
        </w:tc>
        <w:tc>
          <w:tcPr>
            <w:tcW w:w="425" w:type="dxa"/>
            <w:textDirection w:val="btLr"/>
          </w:tcPr>
          <w:p w:rsidR="0081651C" w:rsidRPr="00611F18" w:rsidRDefault="0081651C" w:rsidP="00BB1A26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Розглянуто</w:t>
            </w:r>
          </w:p>
        </w:tc>
        <w:tc>
          <w:tcPr>
            <w:tcW w:w="567" w:type="dxa"/>
            <w:textDirection w:val="btLr"/>
          </w:tcPr>
          <w:p w:rsidR="0081651C" w:rsidRPr="00611F18" w:rsidRDefault="0081651C" w:rsidP="00BB1A26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Залишок нерозглянутих</w:t>
            </w:r>
          </w:p>
        </w:tc>
        <w:tc>
          <w:tcPr>
            <w:tcW w:w="567" w:type="dxa"/>
            <w:textDirection w:val="btLr"/>
          </w:tcPr>
          <w:p w:rsidR="0081651C" w:rsidRPr="00611F18" w:rsidRDefault="0081651C" w:rsidP="00BB1A26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Перебувало в </w:t>
            </w:r>
          </w:p>
          <w:p w:rsidR="0081651C" w:rsidRPr="00611F18" w:rsidRDefault="0081651C" w:rsidP="00BB1A26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провадженні справ</w:t>
            </w:r>
          </w:p>
        </w:tc>
        <w:tc>
          <w:tcPr>
            <w:tcW w:w="426" w:type="dxa"/>
            <w:textDirection w:val="btLr"/>
          </w:tcPr>
          <w:p w:rsidR="0081651C" w:rsidRPr="00611F18" w:rsidRDefault="0081651C" w:rsidP="006C4209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Надійшло у 202</w:t>
            </w:r>
            <w:r w:rsidR="006C42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4</w:t>
            </w: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 році</w:t>
            </w:r>
          </w:p>
        </w:tc>
        <w:tc>
          <w:tcPr>
            <w:tcW w:w="425" w:type="dxa"/>
            <w:textDirection w:val="btLr"/>
          </w:tcPr>
          <w:p w:rsidR="0081651C" w:rsidRPr="00611F18" w:rsidRDefault="0081651C" w:rsidP="00BB1A26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Розглянуто</w:t>
            </w:r>
          </w:p>
        </w:tc>
        <w:tc>
          <w:tcPr>
            <w:tcW w:w="567" w:type="dxa"/>
            <w:textDirection w:val="btLr"/>
          </w:tcPr>
          <w:p w:rsidR="0081651C" w:rsidRPr="00611F18" w:rsidRDefault="0081651C" w:rsidP="00BB1A26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Залишок нерозглянутих</w:t>
            </w:r>
          </w:p>
        </w:tc>
        <w:tc>
          <w:tcPr>
            <w:tcW w:w="567" w:type="dxa"/>
            <w:textDirection w:val="btLr"/>
          </w:tcPr>
          <w:p w:rsidR="0081651C" w:rsidRPr="00611F18" w:rsidRDefault="0081651C" w:rsidP="00BB1A26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Перебувало в </w:t>
            </w:r>
          </w:p>
          <w:p w:rsidR="0081651C" w:rsidRPr="00611F18" w:rsidRDefault="0081651C" w:rsidP="00BB1A26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провадженні справ</w:t>
            </w:r>
          </w:p>
        </w:tc>
        <w:tc>
          <w:tcPr>
            <w:tcW w:w="567" w:type="dxa"/>
            <w:textDirection w:val="btLr"/>
          </w:tcPr>
          <w:p w:rsidR="0081651C" w:rsidRPr="00611F18" w:rsidRDefault="0081651C" w:rsidP="006C4209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Надійшло у 202</w:t>
            </w:r>
            <w:r w:rsidR="006C42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4</w:t>
            </w: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 році</w:t>
            </w:r>
          </w:p>
        </w:tc>
        <w:tc>
          <w:tcPr>
            <w:tcW w:w="567" w:type="dxa"/>
            <w:textDirection w:val="btLr"/>
          </w:tcPr>
          <w:p w:rsidR="0081651C" w:rsidRPr="00611F18" w:rsidRDefault="0081651C" w:rsidP="00BB1A26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Розглянуто</w:t>
            </w:r>
          </w:p>
        </w:tc>
        <w:tc>
          <w:tcPr>
            <w:tcW w:w="567" w:type="dxa"/>
            <w:textDirection w:val="btLr"/>
          </w:tcPr>
          <w:p w:rsidR="0081651C" w:rsidRPr="00611F18" w:rsidRDefault="0081651C" w:rsidP="00BB1A26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Залишок нерозглянутих</w:t>
            </w:r>
          </w:p>
        </w:tc>
        <w:tc>
          <w:tcPr>
            <w:tcW w:w="567" w:type="dxa"/>
            <w:textDirection w:val="btLr"/>
          </w:tcPr>
          <w:p w:rsidR="0081651C" w:rsidRPr="00611F18" w:rsidRDefault="0081651C" w:rsidP="00BB1A26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Перебувало в </w:t>
            </w:r>
          </w:p>
          <w:p w:rsidR="0081651C" w:rsidRPr="00611F18" w:rsidRDefault="0081651C" w:rsidP="00BB1A26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провадженні справ</w:t>
            </w:r>
          </w:p>
        </w:tc>
        <w:tc>
          <w:tcPr>
            <w:tcW w:w="567" w:type="dxa"/>
            <w:textDirection w:val="btLr"/>
          </w:tcPr>
          <w:p w:rsidR="0081651C" w:rsidRPr="00611F18" w:rsidRDefault="0081651C" w:rsidP="006C4209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Надійшло у 202</w:t>
            </w:r>
            <w:r w:rsidR="006C42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4</w:t>
            </w: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 році</w:t>
            </w:r>
          </w:p>
        </w:tc>
        <w:tc>
          <w:tcPr>
            <w:tcW w:w="567" w:type="dxa"/>
            <w:textDirection w:val="btLr"/>
          </w:tcPr>
          <w:p w:rsidR="0081651C" w:rsidRPr="00611F18" w:rsidRDefault="0081651C" w:rsidP="00BB1A26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Розглянуто</w:t>
            </w:r>
          </w:p>
        </w:tc>
        <w:tc>
          <w:tcPr>
            <w:tcW w:w="567" w:type="dxa"/>
            <w:textDirection w:val="btLr"/>
          </w:tcPr>
          <w:p w:rsidR="0081651C" w:rsidRPr="00611F18" w:rsidRDefault="0081651C" w:rsidP="0081651C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Залишок нерозглянутих</w:t>
            </w:r>
          </w:p>
        </w:tc>
        <w:tc>
          <w:tcPr>
            <w:tcW w:w="567" w:type="dxa"/>
            <w:vMerge/>
            <w:textDirection w:val="btLr"/>
          </w:tcPr>
          <w:p w:rsidR="0081651C" w:rsidRPr="00611F18" w:rsidRDefault="0081651C" w:rsidP="0081651C">
            <w:pPr>
              <w:suppressAutoHyphens/>
              <w:spacing w:before="120" w:after="12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1651C" w:rsidRPr="00611F18" w:rsidTr="006C4209">
        <w:trPr>
          <w:cantSplit/>
          <w:trHeight w:val="1134"/>
        </w:trPr>
        <w:tc>
          <w:tcPr>
            <w:tcW w:w="1271" w:type="dxa"/>
          </w:tcPr>
          <w:p w:rsidR="00611F18" w:rsidRPr="00611F18" w:rsidRDefault="00611F18" w:rsidP="00A301AC">
            <w:pPr>
              <w:suppressAutoHyphens/>
              <w:spacing w:before="120" w:after="12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611F18">
              <w:rPr>
                <w:rFonts w:ascii="Times New Roman" w:eastAsia="Calibri" w:hAnsi="Times New Roman" w:cs="Times New Roman"/>
                <w:lang w:eastAsia="ar-SA"/>
              </w:rPr>
              <w:t>Грино-вець</w:t>
            </w:r>
            <w:proofErr w:type="spellEnd"/>
            <w:r w:rsidRPr="00611F18">
              <w:rPr>
                <w:rFonts w:ascii="Times New Roman" w:eastAsia="Calibri" w:hAnsi="Times New Roman" w:cs="Times New Roman"/>
                <w:lang w:eastAsia="ar-SA"/>
              </w:rPr>
              <w:t xml:space="preserve"> Оксана Богдані-</w:t>
            </w:r>
            <w:proofErr w:type="spellStart"/>
            <w:r w:rsidRPr="00611F18">
              <w:rPr>
                <w:rFonts w:ascii="Times New Roman" w:eastAsia="Calibri" w:hAnsi="Times New Roman" w:cs="Times New Roman"/>
                <w:lang w:eastAsia="ar-SA"/>
              </w:rPr>
              <w:t>вна</w:t>
            </w:r>
            <w:proofErr w:type="spellEnd"/>
          </w:p>
        </w:tc>
        <w:tc>
          <w:tcPr>
            <w:tcW w:w="567" w:type="dxa"/>
            <w:vAlign w:val="center"/>
          </w:tcPr>
          <w:p w:rsidR="00611F18" w:rsidRPr="00611F18" w:rsidRDefault="006C4209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81</w:t>
            </w:r>
          </w:p>
        </w:tc>
        <w:tc>
          <w:tcPr>
            <w:tcW w:w="567" w:type="dxa"/>
            <w:vAlign w:val="center"/>
          </w:tcPr>
          <w:p w:rsidR="00611F18" w:rsidRPr="00611F18" w:rsidRDefault="006C4209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63</w:t>
            </w:r>
          </w:p>
        </w:tc>
        <w:tc>
          <w:tcPr>
            <w:tcW w:w="425" w:type="dxa"/>
            <w:vAlign w:val="center"/>
          </w:tcPr>
          <w:p w:rsidR="00611F18" w:rsidRPr="00611F18" w:rsidRDefault="006C4209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567" w:type="dxa"/>
            <w:vAlign w:val="center"/>
          </w:tcPr>
          <w:p w:rsidR="00611F18" w:rsidRPr="00611F18" w:rsidRDefault="006C4209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567" w:type="dxa"/>
            <w:vAlign w:val="center"/>
          </w:tcPr>
          <w:p w:rsidR="00611F18" w:rsidRPr="00611F18" w:rsidRDefault="006C4209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426" w:type="dxa"/>
            <w:vAlign w:val="center"/>
          </w:tcPr>
          <w:p w:rsidR="00611F18" w:rsidRPr="00611F18" w:rsidRDefault="006C4209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425" w:type="dxa"/>
            <w:vAlign w:val="center"/>
          </w:tcPr>
          <w:p w:rsidR="00611F18" w:rsidRPr="00611F18" w:rsidRDefault="006C4209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567" w:type="dxa"/>
            <w:vAlign w:val="center"/>
          </w:tcPr>
          <w:p w:rsidR="00611F18" w:rsidRPr="00611F18" w:rsidRDefault="006C4209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567" w:type="dxa"/>
            <w:vAlign w:val="center"/>
          </w:tcPr>
          <w:p w:rsidR="00611F18" w:rsidRPr="00611F18" w:rsidRDefault="006C4209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303</w:t>
            </w:r>
          </w:p>
        </w:tc>
        <w:tc>
          <w:tcPr>
            <w:tcW w:w="567" w:type="dxa"/>
            <w:vAlign w:val="center"/>
          </w:tcPr>
          <w:p w:rsidR="00611F18" w:rsidRPr="00611F18" w:rsidRDefault="006C4209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223</w:t>
            </w:r>
          </w:p>
        </w:tc>
        <w:tc>
          <w:tcPr>
            <w:tcW w:w="567" w:type="dxa"/>
            <w:vAlign w:val="center"/>
          </w:tcPr>
          <w:p w:rsidR="00611F18" w:rsidRPr="00611F18" w:rsidRDefault="006C4209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265</w:t>
            </w:r>
          </w:p>
        </w:tc>
        <w:tc>
          <w:tcPr>
            <w:tcW w:w="567" w:type="dxa"/>
            <w:vAlign w:val="center"/>
          </w:tcPr>
          <w:p w:rsidR="00611F18" w:rsidRPr="00611F18" w:rsidRDefault="006C4209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567" w:type="dxa"/>
            <w:vAlign w:val="center"/>
          </w:tcPr>
          <w:p w:rsidR="00611F18" w:rsidRPr="00611F18" w:rsidRDefault="006C4209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285</w:t>
            </w:r>
          </w:p>
        </w:tc>
        <w:tc>
          <w:tcPr>
            <w:tcW w:w="567" w:type="dxa"/>
            <w:vAlign w:val="center"/>
          </w:tcPr>
          <w:p w:rsidR="00611F18" w:rsidRPr="00611F18" w:rsidRDefault="006C4209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249</w:t>
            </w:r>
          </w:p>
        </w:tc>
        <w:tc>
          <w:tcPr>
            <w:tcW w:w="567" w:type="dxa"/>
            <w:vAlign w:val="center"/>
          </w:tcPr>
          <w:p w:rsidR="00611F18" w:rsidRPr="00611F18" w:rsidRDefault="006C4209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284</w:t>
            </w:r>
          </w:p>
        </w:tc>
        <w:tc>
          <w:tcPr>
            <w:tcW w:w="567" w:type="dxa"/>
            <w:vAlign w:val="center"/>
          </w:tcPr>
          <w:p w:rsidR="00611F18" w:rsidRPr="00611F18" w:rsidRDefault="006C4209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67" w:type="dxa"/>
            <w:vAlign w:val="center"/>
          </w:tcPr>
          <w:p w:rsidR="00611F18" w:rsidRPr="00611F18" w:rsidRDefault="006C4209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644</w:t>
            </w:r>
          </w:p>
        </w:tc>
      </w:tr>
      <w:tr w:rsidR="0081651C" w:rsidRPr="00611F18" w:rsidTr="006C4209">
        <w:trPr>
          <w:cantSplit/>
          <w:trHeight w:val="1134"/>
        </w:trPr>
        <w:tc>
          <w:tcPr>
            <w:tcW w:w="1271" w:type="dxa"/>
          </w:tcPr>
          <w:p w:rsidR="00611F18" w:rsidRPr="00611F18" w:rsidRDefault="006C4209" w:rsidP="00A301AC">
            <w:pPr>
              <w:suppressAutoHyphens/>
              <w:spacing w:before="120" w:after="120" w:line="240" w:lineRule="auto"/>
              <w:ind w:right="-174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Лавренюк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Олена Миколаївна</w:t>
            </w:r>
          </w:p>
        </w:tc>
        <w:tc>
          <w:tcPr>
            <w:tcW w:w="567" w:type="dxa"/>
            <w:vAlign w:val="center"/>
          </w:tcPr>
          <w:p w:rsidR="00611F18" w:rsidRPr="00611F18" w:rsidRDefault="006C4209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567" w:type="dxa"/>
            <w:vAlign w:val="center"/>
          </w:tcPr>
          <w:p w:rsidR="00611F18" w:rsidRPr="00611F18" w:rsidRDefault="006C4209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425" w:type="dxa"/>
            <w:vAlign w:val="center"/>
          </w:tcPr>
          <w:p w:rsidR="00611F18" w:rsidRPr="00611F18" w:rsidRDefault="006C4209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567" w:type="dxa"/>
            <w:vAlign w:val="center"/>
          </w:tcPr>
          <w:p w:rsidR="00611F18" w:rsidRPr="00611F18" w:rsidRDefault="006C4209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67" w:type="dxa"/>
            <w:vAlign w:val="center"/>
          </w:tcPr>
          <w:p w:rsidR="00611F18" w:rsidRPr="00611F18" w:rsidRDefault="006C4209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426" w:type="dxa"/>
            <w:vAlign w:val="center"/>
          </w:tcPr>
          <w:p w:rsidR="00611F18" w:rsidRPr="00611F18" w:rsidRDefault="006C4209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425" w:type="dxa"/>
            <w:vAlign w:val="center"/>
          </w:tcPr>
          <w:p w:rsidR="00611F18" w:rsidRPr="00611F18" w:rsidRDefault="006C4209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567" w:type="dxa"/>
            <w:vAlign w:val="center"/>
          </w:tcPr>
          <w:p w:rsidR="00611F18" w:rsidRPr="00611F18" w:rsidRDefault="006C4209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67" w:type="dxa"/>
            <w:vAlign w:val="center"/>
          </w:tcPr>
          <w:p w:rsidR="00611F18" w:rsidRPr="00611F18" w:rsidRDefault="006C4209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121</w:t>
            </w:r>
          </w:p>
        </w:tc>
        <w:tc>
          <w:tcPr>
            <w:tcW w:w="567" w:type="dxa"/>
            <w:vAlign w:val="center"/>
          </w:tcPr>
          <w:p w:rsidR="00611F18" w:rsidRPr="00611F18" w:rsidRDefault="006C4209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121</w:t>
            </w:r>
          </w:p>
        </w:tc>
        <w:tc>
          <w:tcPr>
            <w:tcW w:w="567" w:type="dxa"/>
            <w:vAlign w:val="center"/>
          </w:tcPr>
          <w:p w:rsidR="00611F18" w:rsidRPr="00611F18" w:rsidRDefault="006C4209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95</w:t>
            </w:r>
          </w:p>
        </w:tc>
        <w:tc>
          <w:tcPr>
            <w:tcW w:w="567" w:type="dxa"/>
            <w:vAlign w:val="center"/>
          </w:tcPr>
          <w:p w:rsidR="00611F18" w:rsidRPr="00611F18" w:rsidRDefault="0003194F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567" w:type="dxa"/>
            <w:vAlign w:val="center"/>
          </w:tcPr>
          <w:p w:rsidR="00611F18" w:rsidRPr="00611F18" w:rsidRDefault="0003194F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61</w:t>
            </w:r>
          </w:p>
        </w:tc>
        <w:tc>
          <w:tcPr>
            <w:tcW w:w="567" w:type="dxa"/>
            <w:vAlign w:val="center"/>
          </w:tcPr>
          <w:p w:rsidR="00611F18" w:rsidRPr="00611F18" w:rsidRDefault="0003194F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61</w:t>
            </w:r>
          </w:p>
        </w:tc>
        <w:tc>
          <w:tcPr>
            <w:tcW w:w="567" w:type="dxa"/>
            <w:vAlign w:val="center"/>
          </w:tcPr>
          <w:p w:rsidR="00611F18" w:rsidRPr="00611F18" w:rsidRDefault="0003194F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54</w:t>
            </w:r>
          </w:p>
        </w:tc>
        <w:tc>
          <w:tcPr>
            <w:tcW w:w="567" w:type="dxa"/>
            <w:vAlign w:val="center"/>
          </w:tcPr>
          <w:p w:rsidR="00611F18" w:rsidRPr="00611F18" w:rsidRDefault="0003194F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567" w:type="dxa"/>
            <w:vAlign w:val="center"/>
          </w:tcPr>
          <w:p w:rsidR="00611F18" w:rsidRPr="00611F18" w:rsidRDefault="0003194F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175</w:t>
            </w:r>
          </w:p>
        </w:tc>
      </w:tr>
      <w:tr w:rsidR="0081651C" w:rsidRPr="00611F18" w:rsidTr="006C4209">
        <w:trPr>
          <w:cantSplit/>
          <w:trHeight w:val="1134"/>
        </w:trPr>
        <w:tc>
          <w:tcPr>
            <w:tcW w:w="1271" w:type="dxa"/>
          </w:tcPr>
          <w:p w:rsidR="00611F18" w:rsidRPr="00611F18" w:rsidRDefault="006C4209" w:rsidP="00A301AC">
            <w:pPr>
              <w:suppressAutoHyphens/>
              <w:spacing w:before="120" w:after="120" w:line="240" w:lineRule="auto"/>
              <w:ind w:right="-174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Чапаєв Роман Валерійович</w:t>
            </w:r>
          </w:p>
        </w:tc>
        <w:tc>
          <w:tcPr>
            <w:tcW w:w="567" w:type="dxa"/>
            <w:vAlign w:val="center"/>
          </w:tcPr>
          <w:p w:rsidR="00611F18" w:rsidRPr="00611F18" w:rsidRDefault="0003194F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567" w:type="dxa"/>
            <w:vAlign w:val="center"/>
          </w:tcPr>
          <w:p w:rsidR="00611F18" w:rsidRPr="00611F18" w:rsidRDefault="0003194F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425" w:type="dxa"/>
            <w:vAlign w:val="center"/>
          </w:tcPr>
          <w:p w:rsidR="00611F18" w:rsidRPr="00611F18" w:rsidRDefault="0003194F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567" w:type="dxa"/>
            <w:vAlign w:val="center"/>
          </w:tcPr>
          <w:p w:rsidR="00611F18" w:rsidRPr="00611F18" w:rsidRDefault="0003194F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567" w:type="dxa"/>
            <w:vAlign w:val="center"/>
          </w:tcPr>
          <w:p w:rsidR="00611F18" w:rsidRPr="00611F18" w:rsidRDefault="0003194F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26" w:type="dxa"/>
            <w:vAlign w:val="center"/>
          </w:tcPr>
          <w:p w:rsidR="00611F18" w:rsidRPr="00611F18" w:rsidRDefault="0003194F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25" w:type="dxa"/>
            <w:vAlign w:val="center"/>
          </w:tcPr>
          <w:p w:rsidR="00611F18" w:rsidRPr="00611F18" w:rsidRDefault="0003194F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567" w:type="dxa"/>
            <w:vAlign w:val="center"/>
          </w:tcPr>
          <w:p w:rsidR="00611F18" w:rsidRPr="00611F18" w:rsidRDefault="0003194F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567" w:type="dxa"/>
            <w:vAlign w:val="center"/>
          </w:tcPr>
          <w:p w:rsidR="00611F18" w:rsidRPr="00611F18" w:rsidRDefault="0003194F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83</w:t>
            </w:r>
          </w:p>
        </w:tc>
        <w:tc>
          <w:tcPr>
            <w:tcW w:w="567" w:type="dxa"/>
            <w:vAlign w:val="center"/>
          </w:tcPr>
          <w:p w:rsidR="00611F18" w:rsidRPr="00611F18" w:rsidRDefault="0003194F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83</w:t>
            </w:r>
          </w:p>
        </w:tc>
        <w:tc>
          <w:tcPr>
            <w:tcW w:w="567" w:type="dxa"/>
            <w:vAlign w:val="center"/>
          </w:tcPr>
          <w:p w:rsidR="00611F18" w:rsidRPr="00611F18" w:rsidRDefault="0003194F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59</w:t>
            </w:r>
          </w:p>
        </w:tc>
        <w:tc>
          <w:tcPr>
            <w:tcW w:w="567" w:type="dxa"/>
            <w:vAlign w:val="center"/>
          </w:tcPr>
          <w:p w:rsidR="00611F18" w:rsidRPr="00611F18" w:rsidRDefault="0003194F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567" w:type="dxa"/>
            <w:vAlign w:val="center"/>
          </w:tcPr>
          <w:p w:rsidR="00611F18" w:rsidRPr="00611F18" w:rsidRDefault="0003194F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65</w:t>
            </w:r>
          </w:p>
        </w:tc>
        <w:tc>
          <w:tcPr>
            <w:tcW w:w="567" w:type="dxa"/>
            <w:vAlign w:val="center"/>
          </w:tcPr>
          <w:p w:rsidR="00611F18" w:rsidRPr="00611F18" w:rsidRDefault="0003194F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65</w:t>
            </w:r>
          </w:p>
        </w:tc>
        <w:tc>
          <w:tcPr>
            <w:tcW w:w="567" w:type="dxa"/>
            <w:vAlign w:val="center"/>
          </w:tcPr>
          <w:p w:rsidR="00611F18" w:rsidRPr="00611F18" w:rsidRDefault="0003194F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54</w:t>
            </w:r>
          </w:p>
        </w:tc>
        <w:tc>
          <w:tcPr>
            <w:tcW w:w="567" w:type="dxa"/>
            <w:vAlign w:val="center"/>
          </w:tcPr>
          <w:p w:rsidR="00611F18" w:rsidRPr="00611F18" w:rsidRDefault="0003194F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567" w:type="dxa"/>
            <w:vAlign w:val="center"/>
          </w:tcPr>
          <w:p w:rsidR="00611F18" w:rsidRPr="00611F18" w:rsidRDefault="0003194F" w:rsidP="006C4209">
            <w:pPr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135</w:t>
            </w:r>
          </w:p>
        </w:tc>
      </w:tr>
    </w:tbl>
    <w:p w:rsidR="00611F18" w:rsidRPr="00611F18" w:rsidRDefault="00611F18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611F18" w:rsidRPr="00611F18" w:rsidRDefault="00611F18" w:rsidP="00BB1A26">
      <w:pPr>
        <w:suppressAutoHyphens/>
        <w:spacing w:before="120" w:after="12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Розгляд судом кримінальних справ (проваджень)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Протягом 202</w:t>
      </w:r>
      <w:r w:rsidR="00AB305C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року на розгляді у суді перебувало </w:t>
      </w:r>
      <w:r w:rsidR="002E51CA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1</w:t>
      </w:r>
      <w:r w:rsidR="00AB305C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27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справ та матеріалів кримінального судочинства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.</w:t>
      </w:r>
    </w:p>
    <w:p w:rsidR="00611F18" w:rsidRPr="00611F18" w:rsidRDefault="00611F18" w:rsidP="00BB1A26">
      <w:pPr>
        <w:suppressAutoHyphens/>
        <w:autoSpaceDE w:val="0"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Розглянуто Козівським районним судом Тернопільської області у 202</w:t>
      </w:r>
      <w:r w:rsidR="00AB305C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році </w:t>
      </w:r>
      <w:r w:rsidR="00AB305C">
        <w:rPr>
          <w:rFonts w:ascii="Times New Roman" w:eastAsia="Calibri" w:hAnsi="Times New Roman" w:cs="Times New Roman"/>
          <w:sz w:val="26"/>
          <w:szCs w:val="26"/>
          <w:lang w:eastAsia="ar-SA"/>
        </w:rPr>
        <w:t>55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кримінальних проваджен</w:t>
      </w:r>
      <w:r w:rsidR="002E51CA">
        <w:rPr>
          <w:rFonts w:ascii="Times New Roman" w:eastAsia="Calibri" w:hAnsi="Times New Roman" w:cs="Times New Roman"/>
          <w:sz w:val="26"/>
          <w:szCs w:val="26"/>
          <w:lang w:eastAsia="ar-SA"/>
        </w:rPr>
        <w:t>ь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, з них:</w:t>
      </w:r>
    </w:p>
    <w:p w:rsidR="00611F18" w:rsidRPr="00611F18" w:rsidRDefault="00611F18" w:rsidP="00BB1A2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 постановленням вироку розглянуто </w:t>
      </w:r>
      <w:r w:rsidR="00C21BFA">
        <w:rPr>
          <w:rFonts w:ascii="Times New Roman" w:eastAsia="Calibri" w:hAnsi="Times New Roman" w:cs="Times New Roman"/>
          <w:sz w:val="26"/>
          <w:szCs w:val="26"/>
          <w:lang w:eastAsia="ar-SA"/>
        </w:rPr>
        <w:t>25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кримінальних проваджень, у тому числі із затвердження угоди – </w:t>
      </w:r>
      <w:r w:rsidR="002E51CA">
        <w:rPr>
          <w:rFonts w:ascii="Times New Roman" w:eastAsia="Calibri" w:hAnsi="Times New Roman" w:cs="Times New Roman"/>
          <w:sz w:val="26"/>
          <w:szCs w:val="26"/>
          <w:lang w:eastAsia="ar-SA"/>
        </w:rPr>
        <w:t>1</w:t>
      </w:r>
      <w:r w:rsidR="00C21BFA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11F18" w:rsidRPr="00611F18" w:rsidRDefault="00611F18" w:rsidP="00BB1A2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lastRenderedPageBreak/>
        <w:t xml:space="preserve">- із закриттям провадження – </w:t>
      </w:r>
      <w:r w:rsidR="00C21BFA">
        <w:rPr>
          <w:rFonts w:ascii="Times New Roman" w:eastAsia="Calibri" w:hAnsi="Times New Roman" w:cs="Times New Roman"/>
          <w:sz w:val="26"/>
          <w:szCs w:val="26"/>
          <w:lang w:eastAsia="ar-SA"/>
        </w:rPr>
        <w:t>30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кримінальн</w:t>
      </w:r>
      <w:r w:rsidR="00C21BFA">
        <w:rPr>
          <w:rFonts w:ascii="Times New Roman" w:eastAsia="Calibri" w:hAnsi="Times New Roman" w:cs="Times New Roman"/>
          <w:sz w:val="26"/>
          <w:szCs w:val="26"/>
          <w:lang w:eastAsia="ar-SA"/>
        </w:rPr>
        <w:t>их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проваджен</w:t>
      </w:r>
      <w:r w:rsidR="00C21BFA">
        <w:rPr>
          <w:rFonts w:ascii="Times New Roman" w:eastAsia="Calibri" w:hAnsi="Times New Roman" w:cs="Times New Roman"/>
          <w:sz w:val="26"/>
          <w:szCs w:val="26"/>
          <w:lang w:eastAsia="ar-SA"/>
        </w:rPr>
        <w:t>ь</w:t>
      </w:r>
      <w:r w:rsidR="002E51CA">
        <w:rPr>
          <w:rFonts w:ascii="Times New Roman" w:eastAsia="Calibri" w:hAnsi="Times New Roman" w:cs="Times New Roman"/>
          <w:sz w:val="26"/>
          <w:szCs w:val="26"/>
          <w:lang w:eastAsia="ar-SA"/>
        </w:rPr>
        <w:t>.</w:t>
      </w:r>
    </w:p>
    <w:p w:rsidR="00611F18" w:rsidRPr="00611F18" w:rsidRDefault="00611F18" w:rsidP="00BB1A26">
      <w:pPr>
        <w:suppressAutoHyphens/>
        <w:autoSpaceDE w:val="0"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На кінець року залишилися нерозглянутими </w:t>
      </w:r>
      <w:r w:rsidR="002E51CA">
        <w:rPr>
          <w:rFonts w:ascii="Times New Roman" w:eastAsia="Calibri" w:hAnsi="Times New Roman" w:cs="Times New Roman"/>
          <w:sz w:val="26"/>
          <w:szCs w:val="26"/>
          <w:lang w:eastAsia="ar-SA"/>
        </w:rPr>
        <w:t>19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кримінальних проваджень.        </w:t>
      </w:r>
    </w:p>
    <w:p w:rsidR="00611F18" w:rsidRPr="00611F18" w:rsidRDefault="00611F18" w:rsidP="00BB1A26">
      <w:pPr>
        <w:suppressAutoHyphens/>
        <w:autoSpaceDE w:val="0"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Питома вага розглянутих у 202</w:t>
      </w:r>
      <w:r w:rsidR="00C21BFA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році кримінальних проваджень з постановленням вироку (</w:t>
      </w:r>
      <w:r w:rsidR="00C21BFA">
        <w:rPr>
          <w:rFonts w:ascii="Times New Roman" w:eastAsia="Calibri" w:hAnsi="Times New Roman" w:cs="Times New Roman"/>
          <w:sz w:val="26"/>
          <w:szCs w:val="26"/>
          <w:lang w:eastAsia="ar-SA"/>
        </w:rPr>
        <w:t>25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) від кількості кримінальних проваджень, провадження у яких закінчено (</w:t>
      </w:r>
      <w:r w:rsidR="00C21BFA">
        <w:rPr>
          <w:rFonts w:ascii="Times New Roman" w:eastAsia="Calibri" w:hAnsi="Times New Roman" w:cs="Times New Roman"/>
          <w:sz w:val="26"/>
          <w:szCs w:val="26"/>
          <w:lang w:eastAsia="ar-SA"/>
        </w:rPr>
        <w:t>55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), становить – </w:t>
      </w:r>
      <w:r w:rsidR="00C21BFA">
        <w:rPr>
          <w:rFonts w:ascii="Times New Roman" w:eastAsia="Calibri" w:hAnsi="Times New Roman" w:cs="Times New Roman"/>
          <w:sz w:val="26"/>
          <w:szCs w:val="26"/>
          <w:lang w:eastAsia="ar-SA"/>
        </w:rPr>
        <w:t>45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,</w:t>
      </w:r>
      <w:r w:rsidR="00C21BFA">
        <w:rPr>
          <w:rFonts w:ascii="Times New Roman" w:eastAsia="Calibri" w:hAnsi="Times New Roman" w:cs="Times New Roman"/>
          <w:sz w:val="26"/>
          <w:szCs w:val="26"/>
          <w:lang w:eastAsia="ar-SA"/>
        </w:rPr>
        <w:t>45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%, а із закриттям провадження у справі (</w:t>
      </w:r>
      <w:r w:rsidR="002E51CA">
        <w:rPr>
          <w:rFonts w:ascii="Times New Roman" w:eastAsia="Calibri" w:hAnsi="Times New Roman" w:cs="Times New Roman"/>
          <w:sz w:val="26"/>
          <w:szCs w:val="26"/>
          <w:lang w:eastAsia="ar-SA"/>
        </w:rPr>
        <w:t>3</w:t>
      </w:r>
      <w:r w:rsidR="00C21BFA">
        <w:rPr>
          <w:rFonts w:ascii="Times New Roman" w:eastAsia="Calibri" w:hAnsi="Times New Roman" w:cs="Times New Roman"/>
          <w:sz w:val="26"/>
          <w:szCs w:val="26"/>
          <w:lang w:eastAsia="ar-SA"/>
        </w:rPr>
        <w:t>0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) – </w:t>
      </w:r>
      <w:r w:rsidR="00C21BFA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="002E51CA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,</w:t>
      </w:r>
      <w:r w:rsidR="00C21BFA">
        <w:rPr>
          <w:rFonts w:ascii="Times New Roman" w:eastAsia="Calibri" w:hAnsi="Times New Roman" w:cs="Times New Roman"/>
          <w:sz w:val="26"/>
          <w:szCs w:val="26"/>
          <w:lang w:eastAsia="ar-SA"/>
        </w:rPr>
        <w:t>54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%.</w:t>
      </w:r>
    </w:p>
    <w:p w:rsidR="00611F18" w:rsidRPr="00611F18" w:rsidRDefault="00611F18" w:rsidP="00BB1A26">
      <w:pPr>
        <w:suppressAutoHyphens/>
        <w:autoSpaceDE w:val="0"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По категоріях провадження у кримінальних справах (провадженнях) закінчено:</w:t>
      </w:r>
    </w:p>
    <w:tbl>
      <w:tblPr>
        <w:tblW w:w="975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374"/>
        <w:gridCol w:w="1559"/>
        <w:gridCol w:w="1134"/>
        <w:gridCol w:w="1559"/>
        <w:gridCol w:w="1560"/>
      </w:tblGrid>
      <w:tr w:rsidR="00611F18" w:rsidRPr="00611F18" w:rsidTr="00364F2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11F18" w:rsidRPr="00611F18" w:rsidRDefault="00611F18" w:rsidP="003E6ABE">
            <w:pPr>
              <w:suppressAutoHyphens/>
              <w:autoSpaceDE w:val="0"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3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11F18" w:rsidRPr="00611F18" w:rsidRDefault="00611F18" w:rsidP="003E6AB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категорія справ (проваджень)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11F18" w:rsidRPr="00611F18" w:rsidRDefault="00611F18" w:rsidP="003E6AB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кількість розглянутих справ (проваджень)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3E6ABE">
            <w:pPr>
              <w:suppressAutoHyphens/>
              <w:autoSpaceDE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кількість осіб</w:t>
            </w:r>
          </w:p>
        </w:tc>
      </w:tr>
      <w:tr w:rsidR="00611F18" w:rsidRPr="00611F18" w:rsidTr="00364F29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autoSpaceDE w:val="0"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3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autoSpaceDE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autoSpaceDE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3E6AB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засуджених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3E6AB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щодо яких закрито провадження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3E6AB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щодо яких застосовано заходи медичного характеру</w:t>
            </w:r>
          </w:p>
        </w:tc>
      </w:tr>
      <w:tr w:rsidR="00611F18" w:rsidRPr="00611F18" w:rsidTr="00364F29">
        <w:trPr>
          <w:trHeight w:val="6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364F2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3E6ABE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Злочини проти основ національної безпеки України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611F18" w:rsidRPr="00611F18" w:rsidTr="00364F29">
        <w:trPr>
          <w:trHeight w:val="4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364F2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3E6ABE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Злочини проти життя та здоров’я особи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C21BFA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C21BFA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C21BFA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3E6ABE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3E6ABE" w:rsidRPr="00611F18" w:rsidTr="00364F29">
        <w:trPr>
          <w:trHeight w:val="4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ABE" w:rsidRPr="00611F18" w:rsidRDefault="00364F29" w:rsidP="00364F2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ABE" w:rsidRPr="00611F18" w:rsidRDefault="003E6ABE" w:rsidP="003E6ABE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Злочини проти статевої свободи та статевої недоторканості особи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6ABE" w:rsidRDefault="00C21BFA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BE" w:rsidRDefault="00C21BFA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BE" w:rsidRDefault="003E6ABE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ABE" w:rsidRDefault="003E6ABE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611F18" w:rsidRPr="00611F18" w:rsidTr="00364F29">
        <w:trPr>
          <w:trHeight w:val="4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364F29" w:rsidP="00364F2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3E6ABE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Злочини проти виборчих, трудових та інших особистих прав і свобод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C21BFA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3E6ABE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C21BFA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3E6ABE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611F18" w:rsidRPr="00611F18" w:rsidTr="00364F2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11F18" w:rsidRPr="00611F18" w:rsidRDefault="00364F29" w:rsidP="00364F2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3E6ABE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Злочини проти власності, з них: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C21BFA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C21BFA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C21BFA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611F18" w:rsidRPr="00611F18" w:rsidTr="00364F29">
        <w:trPr>
          <w:trHeight w:val="384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611F18" w:rsidRPr="00611F18" w:rsidRDefault="00611F18" w:rsidP="00364F29">
            <w:pPr>
              <w:suppressAutoHyphens/>
              <w:autoSpaceDE w:val="0"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</w:tcBorders>
          </w:tcPr>
          <w:p w:rsidR="00611F18" w:rsidRPr="00611F18" w:rsidRDefault="00611F18" w:rsidP="003E6ABE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крадіжка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11F18" w:rsidRPr="00611F18" w:rsidRDefault="00C21BFA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C21BFA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3E6ABE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3E6ABE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  <w:r w:rsidR="00611F18"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3E6ABE" w:rsidRPr="00611F18" w:rsidTr="00364F29">
        <w:trPr>
          <w:trHeight w:val="384"/>
        </w:trPr>
        <w:tc>
          <w:tcPr>
            <w:tcW w:w="567" w:type="dxa"/>
            <w:tcBorders>
              <w:left w:val="single" w:sz="4" w:space="0" w:color="000000"/>
            </w:tcBorders>
          </w:tcPr>
          <w:p w:rsidR="003E6ABE" w:rsidRPr="00611F18" w:rsidRDefault="003E6ABE" w:rsidP="00364F29">
            <w:pPr>
              <w:suppressAutoHyphens/>
              <w:autoSpaceDE w:val="0"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</w:tcBorders>
          </w:tcPr>
          <w:p w:rsidR="003E6ABE" w:rsidRPr="00611F18" w:rsidRDefault="00C21BFA" w:rsidP="003E6ABE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шахрайство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E6ABE" w:rsidRPr="00611F18" w:rsidRDefault="00C21BFA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6ABE" w:rsidRPr="00611F18" w:rsidRDefault="00C21BFA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6ABE" w:rsidRPr="00611F18" w:rsidRDefault="00C21BFA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6ABE" w:rsidRPr="00611F18" w:rsidRDefault="003E6ABE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611F18" w:rsidRPr="00611F18" w:rsidTr="00364F29">
        <w:trPr>
          <w:trHeight w:val="4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364F29" w:rsidP="00364F2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3E6ABE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Злочини у сфері господарської діяльності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3E6ABE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3E6ABE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3E6ABE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611F18" w:rsidRPr="00611F18" w:rsidTr="00364F29">
        <w:trPr>
          <w:trHeight w:val="4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364F29" w:rsidP="00364F2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3E6ABE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Злочини проти довкілля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C21BFA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C21BFA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3E6ABE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611F18" w:rsidRPr="00611F18" w:rsidTr="00364F29">
        <w:trPr>
          <w:trHeight w:val="4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364F29" w:rsidP="00364F2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3E6ABE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Злочини проти громадської безпеки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3E6ABE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3E6ABE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3E6ABE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611F18" w:rsidRPr="00611F18" w:rsidTr="00364F29">
        <w:trPr>
          <w:trHeight w:val="4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364F29" w:rsidP="00364F2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3E6ABE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Злочини проти безпеки руху та експлуатації транспорту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3E6ABE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C21BFA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C21BFA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611F18" w:rsidRPr="00611F18" w:rsidTr="00364F29">
        <w:trPr>
          <w:trHeight w:val="4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364F29" w:rsidP="00364F2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3E6ABE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Злочини проти громадського порядку та моральності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3E6ABE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3E6ABE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3E6ABE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611F18" w:rsidRPr="00611F18" w:rsidTr="00364F29">
        <w:trPr>
          <w:trHeight w:val="6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364F29" w:rsidP="00364F2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3E6AB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Злочини у сфері обігу наркотичних засобів, психотропних речовин, їх аналогів або прекурсорів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C21BFA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C21BFA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C21BFA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364F29" w:rsidRPr="00611F18" w:rsidTr="00364F29">
        <w:trPr>
          <w:trHeight w:val="6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4F29" w:rsidRDefault="00364F29" w:rsidP="00364F2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4F29" w:rsidRPr="00611F18" w:rsidRDefault="00364F29" w:rsidP="003E6AB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Злочини у сфері охорони державної таємниці, недоторканості держаних кордонів, забезпечення призову і мобілізації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4F29" w:rsidRDefault="00C21BFA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F29" w:rsidRDefault="00C21BFA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F29" w:rsidRDefault="00364F29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F29" w:rsidRPr="00611F18" w:rsidRDefault="00364F29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611F18" w:rsidRPr="00611F18" w:rsidTr="00364F29">
        <w:trPr>
          <w:trHeight w:val="4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364F29" w:rsidP="00364F2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364F2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Злочини проти авторитету органів державної влади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C21BFA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C21BFA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611F18" w:rsidRPr="00611F18" w:rsidTr="00364F29">
        <w:trPr>
          <w:trHeight w:val="4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364F29" w:rsidP="00364F2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364F2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Злочини у сфері службової діяльності та професійної </w:t>
            </w: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діяльності, пов’язаної з наданням публічних послуг: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C21BFA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C21BFA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364F29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611F18" w:rsidRPr="00611F18" w:rsidTr="006A4E49">
        <w:trPr>
          <w:trHeight w:val="433"/>
        </w:trPr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lastRenderedPageBreak/>
              <w:t>Усього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C21BFA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C21BFA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3</w:t>
            </w:r>
            <w:r w:rsidR="00C21B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364F29" w:rsidP="00C21BFA">
            <w:pPr>
              <w:suppressAutoHyphens/>
              <w:autoSpaceDE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</w:tbl>
    <w:p w:rsidR="00611F18" w:rsidRPr="00611F18" w:rsidRDefault="00611F18" w:rsidP="00BB1A26">
      <w:pPr>
        <w:shd w:val="clear" w:color="auto" w:fill="FFFFFF"/>
        <w:suppressAutoHyphens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Протягом 202</w:t>
      </w:r>
      <w:r w:rsidR="00C21BFA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року </w:t>
      </w:r>
      <w:r w:rsidR="00307D56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кримінальн</w:t>
      </w:r>
      <w:r w:rsidR="00307D56">
        <w:rPr>
          <w:rFonts w:ascii="Times New Roman" w:eastAsia="Calibri" w:hAnsi="Times New Roman" w:cs="Times New Roman"/>
          <w:sz w:val="26"/>
          <w:szCs w:val="26"/>
          <w:lang w:eastAsia="ar-SA"/>
        </w:rPr>
        <w:t>і провадження</w:t>
      </w:r>
      <w:r w:rsidR="00307D56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про злочини, вчинені неповнолітніми 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Козівськ</w:t>
      </w:r>
      <w:r w:rsidR="00307D56">
        <w:rPr>
          <w:rFonts w:ascii="Times New Roman" w:eastAsia="Calibri" w:hAnsi="Times New Roman" w:cs="Times New Roman"/>
          <w:sz w:val="26"/>
          <w:szCs w:val="26"/>
          <w:lang w:eastAsia="ar-SA"/>
        </w:rPr>
        <w:t>и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м районн</w:t>
      </w:r>
      <w:r w:rsidR="00307D56">
        <w:rPr>
          <w:rFonts w:ascii="Times New Roman" w:eastAsia="Calibri" w:hAnsi="Times New Roman" w:cs="Times New Roman"/>
          <w:sz w:val="26"/>
          <w:szCs w:val="26"/>
          <w:lang w:eastAsia="ar-SA"/>
        </w:rPr>
        <w:t>и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м суд</w:t>
      </w:r>
      <w:r w:rsidR="00307D56">
        <w:rPr>
          <w:rFonts w:ascii="Times New Roman" w:eastAsia="Calibri" w:hAnsi="Times New Roman" w:cs="Times New Roman"/>
          <w:sz w:val="26"/>
          <w:szCs w:val="26"/>
          <w:lang w:eastAsia="ar-SA"/>
        </w:rPr>
        <w:t>ом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Тернопільської області </w:t>
      </w:r>
      <w:r w:rsidR="00307D56">
        <w:rPr>
          <w:rFonts w:ascii="Times New Roman" w:eastAsia="Calibri" w:hAnsi="Times New Roman" w:cs="Times New Roman"/>
          <w:sz w:val="26"/>
          <w:szCs w:val="26"/>
          <w:lang w:eastAsia="ar-SA"/>
        </w:rPr>
        <w:t>не розглядалися.</w:t>
      </w:r>
    </w:p>
    <w:p w:rsidR="00611F18" w:rsidRPr="00611F18" w:rsidRDefault="00611F18" w:rsidP="00BB1A26">
      <w:pPr>
        <w:shd w:val="clear" w:color="auto" w:fill="FFFFFF"/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Протягом періоду, що аналізується, судом окремі ухвали (постанови) не виносилися.</w:t>
      </w:r>
    </w:p>
    <w:p w:rsidR="00611F18" w:rsidRPr="00611F18" w:rsidRDefault="00611F18" w:rsidP="00BB1A26">
      <w:pPr>
        <w:shd w:val="clear" w:color="auto" w:fill="FFFFFF"/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Всі кримінальні провадження протягом 202</w:t>
      </w:r>
      <w:r w:rsidR="00307D56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року розглянуті із фіксуванням судового процесу технічними засобами. </w:t>
      </w:r>
    </w:p>
    <w:p w:rsidR="00611F18" w:rsidRPr="00611F18" w:rsidRDefault="00307D56" w:rsidP="00BB1A26">
      <w:pPr>
        <w:shd w:val="clear" w:color="auto" w:fill="FFFFFF"/>
        <w:suppressAutoHyphens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>На п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ротя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>зі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202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року суддями Козівського районного суду Тернопільської області також розглянуто: 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справ в порядку виконання вироків – </w:t>
      </w:r>
      <w:r w:rsidR="00307D56">
        <w:rPr>
          <w:rFonts w:ascii="Times New Roman" w:eastAsia="Calibri" w:hAnsi="Times New Roman" w:cs="Times New Roman"/>
          <w:sz w:val="26"/>
          <w:szCs w:val="26"/>
          <w:lang w:eastAsia="ar-SA"/>
        </w:rPr>
        <w:t>35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(із </w:t>
      </w:r>
      <w:r w:rsidR="00307D56">
        <w:rPr>
          <w:rFonts w:ascii="Times New Roman" w:eastAsia="Calibri" w:hAnsi="Times New Roman" w:cs="Times New Roman"/>
          <w:sz w:val="26"/>
          <w:szCs w:val="26"/>
          <w:lang w:eastAsia="ar-SA"/>
        </w:rPr>
        <w:t>35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)</w:t>
      </w:r>
      <w:r w:rsidRPr="00D11BE7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справ за клопотаннями прокурора про закриття кримінального провадження – </w:t>
      </w:r>
      <w:r w:rsidR="00307D56">
        <w:rPr>
          <w:rFonts w:ascii="Times New Roman" w:eastAsia="Calibri" w:hAnsi="Times New Roman" w:cs="Times New Roman"/>
          <w:sz w:val="26"/>
          <w:szCs w:val="26"/>
          <w:lang w:eastAsia="ar-SA"/>
        </w:rPr>
        <w:t>6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(із </w:t>
      </w:r>
      <w:r w:rsidR="00307D56">
        <w:rPr>
          <w:rFonts w:ascii="Times New Roman" w:eastAsia="Calibri" w:hAnsi="Times New Roman" w:cs="Times New Roman"/>
          <w:sz w:val="26"/>
          <w:szCs w:val="26"/>
          <w:lang w:eastAsia="ar-SA"/>
        </w:rPr>
        <w:t>6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)</w:t>
      </w:r>
      <w:r w:rsidR="0057119C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</w:p>
    <w:p w:rsidR="0057119C" w:rsidRPr="00611F18" w:rsidRDefault="0057119C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57119C">
        <w:rPr>
          <w:rFonts w:ascii="Times New Roman" w:eastAsia="Calibri" w:hAnsi="Times New Roman" w:cs="Times New Roman"/>
          <w:sz w:val="26"/>
          <w:szCs w:val="26"/>
          <w:lang w:eastAsia="ar-SA"/>
        </w:rPr>
        <w:t>- клопотань, скарг, заяв під час досудового розслідування – 1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(із 1)</w:t>
      </w:r>
      <w:r w:rsidRPr="0057119C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D11BE7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- заяв про виправлення помилки у судовому рішенні – 1 (із 1)</w:t>
      </w:r>
      <w:r w:rsidR="0057119C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D11BE7" w:rsidRDefault="00D11BE7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про відвід судді – </w:t>
      </w:r>
      <w:r w:rsidR="0057119C">
        <w:rPr>
          <w:rFonts w:ascii="Times New Roman" w:eastAsia="Calibri" w:hAnsi="Times New Roman" w:cs="Times New Roman"/>
          <w:sz w:val="26"/>
          <w:szCs w:val="26"/>
          <w:lang w:eastAsia="ar-SA"/>
        </w:rPr>
        <w:t>1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Pr="00D11BE7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(із </w:t>
      </w:r>
      <w:r w:rsidR="0057119C">
        <w:rPr>
          <w:rFonts w:ascii="Times New Roman" w:eastAsia="Calibri" w:hAnsi="Times New Roman" w:cs="Times New Roman"/>
          <w:sz w:val="26"/>
          <w:szCs w:val="26"/>
          <w:lang w:eastAsia="ar-SA"/>
        </w:rPr>
        <w:t>1</w:t>
      </w:r>
      <w:r w:rsidRPr="00D11BE7">
        <w:rPr>
          <w:rFonts w:ascii="Times New Roman" w:eastAsia="Calibri" w:hAnsi="Times New Roman" w:cs="Times New Roman"/>
          <w:sz w:val="26"/>
          <w:szCs w:val="26"/>
          <w:lang w:eastAsia="ar-SA"/>
        </w:rPr>
        <w:t>)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>,</w:t>
      </w:r>
    </w:p>
    <w:p w:rsidR="00611F18" w:rsidRPr="00611F18" w:rsidRDefault="00D11BE7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про роз’яснення судового рішення – </w:t>
      </w:r>
      <w:r w:rsidR="0057119C">
        <w:rPr>
          <w:rFonts w:ascii="Times New Roman" w:eastAsia="Calibri" w:hAnsi="Times New Roman" w:cs="Times New Roman"/>
          <w:sz w:val="26"/>
          <w:szCs w:val="26"/>
          <w:lang w:eastAsia="ar-SA"/>
        </w:rPr>
        <w:t>8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(із </w:t>
      </w:r>
      <w:r w:rsidR="0057119C">
        <w:rPr>
          <w:rFonts w:ascii="Times New Roman" w:eastAsia="Calibri" w:hAnsi="Times New Roman" w:cs="Times New Roman"/>
          <w:sz w:val="26"/>
          <w:szCs w:val="26"/>
          <w:lang w:eastAsia="ar-SA"/>
        </w:rPr>
        <w:t>8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>)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.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2"/>
          <w:szCs w:val="12"/>
          <w:lang w:eastAsia="ar-SA"/>
        </w:rPr>
      </w:pP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У провадженні районного суду протягом періоду, що аналізується, перебувало </w:t>
      </w:r>
      <w:r w:rsidR="0057119C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>35</w:t>
      </w:r>
      <w:r w:rsidRPr="00611F18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 xml:space="preserve"> клопотан</w:t>
      </w:r>
      <w:r w:rsidR="00D11BE7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>ь</w:t>
      </w:r>
      <w:r w:rsidRPr="00611F18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 xml:space="preserve"> (подан</w:t>
      </w:r>
      <w:r w:rsidR="00D11BE7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>ь</w:t>
      </w:r>
      <w:r w:rsidRPr="00611F18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>) в порядку виконання вироків</w:t>
      </w:r>
      <w:r w:rsidRPr="00611F18">
        <w:rPr>
          <w:rFonts w:ascii="Times New Roman" w:eastAsia="Calibri" w:hAnsi="Times New Roman" w:cs="Times New Roman"/>
          <w:i/>
          <w:sz w:val="26"/>
          <w:szCs w:val="26"/>
          <w:lang w:eastAsia="ar-SA"/>
        </w:rPr>
        <w:t xml:space="preserve">, 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як</w:t>
      </w:r>
      <w:r w:rsidR="0057119C">
        <w:rPr>
          <w:rFonts w:ascii="Times New Roman" w:eastAsia="Calibri" w:hAnsi="Times New Roman" w:cs="Times New Roman"/>
          <w:sz w:val="26"/>
          <w:szCs w:val="26"/>
          <w:lang w:eastAsia="ar-SA"/>
        </w:rPr>
        <w:t>і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на кінець звітного періоду</w:t>
      </w:r>
      <w:r w:rsidR="0057119C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озглянуті.</w:t>
      </w:r>
    </w:p>
    <w:p w:rsid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Серед загальної кількості клопотань (подань), що перебували на розгляді (</w:t>
      </w:r>
      <w:r w:rsidR="0057119C">
        <w:rPr>
          <w:rFonts w:ascii="Times New Roman" w:eastAsia="Calibri" w:hAnsi="Times New Roman" w:cs="Times New Roman"/>
          <w:sz w:val="26"/>
          <w:szCs w:val="26"/>
          <w:lang w:eastAsia="ar-SA"/>
        </w:rPr>
        <w:t>35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):</w:t>
      </w:r>
    </w:p>
    <w:p w:rsidR="00D11BE7" w:rsidRDefault="004F0292" w:rsidP="00D11BE7">
      <w:pPr>
        <w:pStyle w:val="af1"/>
        <w:numPr>
          <w:ilvl w:val="0"/>
          <w:numId w:val="4"/>
        </w:numPr>
        <w:suppressAutoHyphens/>
        <w:spacing w:after="0" w:line="240" w:lineRule="auto"/>
        <w:ind w:firstLine="556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>2</w:t>
      </w:r>
      <w:r w:rsidR="00D11BE7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клопотання про 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>заміну несплаченої суми штрафу</w:t>
      </w:r>
      <w:r w:rsidR="00D11BE7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4F0292" w:rsidRPr="00D11BE7" w:rsidRDefault="004F0292" w:rsidP="00D11BE7">
      <w:pPr>
        <w:pStyle w:val="af1"/>
        <w:numPr>
          <w:ilvl w:val="0"/>
          <w:numId w:val="4"/>
        </w:numPr>
        <w:suppressAutoHyphens/>
        <w:spacing w:after="0" w:line="240" w:lineRule="auto"/>
        <w:ind w:firstLine="556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>1 справа в порядку виконання судових рішень у кримінальних провадженнях;</w:t>
      </w:r>
    </w:p>
    <w:p w:rsidR="00611F18" w:rsidRPr="004F0292" w:rsidRDefault="004F0292" w:rsidP="00BB1A26">
      <w:pPr>
        <w:numPr>
          <w:ilvl w:val="0"/>
          <w:numId w:val="4"/>
        </w:num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4F0292">
        <w:rPr>
          <w:rFonts w:ascii="Times New Roman" w:eastAsia="Calibri" w:hAnsi="Times New Roman" w:cs="Times New Roman"/>
          <w:sz w:val="26"/>
          <w:szCs w:val="26"/>
          <w:lang w:eastAsia="ar-SA"/>
        </w:rPr>
        <w:t>12</w:t>
      </w:r>
      <w:r w:rsidR="00611F18" w:rsidRPr="004F0292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клопотан</w:t>
      </w:r>
      <w:r w:rsidR="00D11BE7" w:rsidRPr="004F0292">
        <w:rPr>
          <w:rFonts w:ascii="Times New Roman" w:eastAsia="Calibri" w:hAnsi="Times New Roman" w:cs="Times New Roman"/>
          <w:sz w:val="26"/>
          <w:szCs w:val="26"/>
          <w:lang w:eastAsia="ar-SA"/>
        </w:rPr>
        <w:t>ь</w:t>
      </w:r>
      <w:r w:rsidR="00611F18" w:rsidRPr="004F0292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про направлення звільненого від покарання з випробуванням для відбування покарання, призначеного вироком;</w:t>
      </w:r>
    </w:p>
    <w:p w:rsidR="00611F18" w:rsidRPr="00611F18" w:rsidRDefault="00D11BE7" w:rsidP="00BB1A26">
      <w:pPr>
        <w:numPr>
          <w:ilvl w:val="0"/>
          <w:numId w:val="4"/>
        </w:num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>1</w:t>
      </w:r>
      <w:r w:rsidR="004F0292">
        <w:rPr>
          <w:rFonts w:ascii="Times New Roman" w:eastAsia="Calibri" w:hAnsi="Times New Roman" w:cs="Times New Roman"/>
          <w:sz w:val="26"/>
          <w:szCs w:val="26"/>
          <w:lang w:eastAsia="ar-SA"/>
        </w:rPr>
        <w:t>8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клопотань про звільнення від призначеного покарання з випробуванням після закінчення іспитового строку;</w:t>
      </w:r>
    </w:p>
    <w:p w:rsidR="00611F18" w:rsidRPr="004F0292" w:rsidRDefault="004F0292" w:rsidP="00BB1A26">
      <w:pPr>
        <w:numPr>
          <w:ilvl w:val="0"/>
          <w:numId w:val="4"/>
        </w:num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4F0292">
        <w:rPr>
          <w:rFonts w:ascii="Times New Roman" w:eastAsia="Calibri" w:hAnsi="Times New Roman" w:cs="Times New Roman"/>
          <w:sz w:val="26"/>
          <w:szCs w:val="26"/>
          <w:lang w:eastAsia="ar-SA"/>
        </w:rPr>
        <w:t>2</w:t>
      </w:r>
      <w:r w:rsidR="00611F18" w:rsidRPr="004F0292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клопотання про установлення адміністративного нагляду.</w:t>
      </w:r>
    </w:p>
    <w:p w:rsidR="00611F18" w:rsidRPr="00611F18" w:rsidRDefault="00611F18" w:rsidP="00BB1A26">
      <w:pPr>
        <w:tabs>
          <w:tab w:val="left" w:pos="405"/>
          <w:tab w:val="center" w:pos="4818"/>
        </w:tabs>
        <w:suppressAutoHyphens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У 202</w:t>
      </w:r>
      <w:r w:rsidR="004F0292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році Козівським районним судом Тернопільської області по всіх категоріях злочинів, передбачених КК України, засуджено </w:t>
      </w:r>
      <w:r w:rsidR="004F0292">
        <w:rPr>
          <w:rFonts w:ascii="Times New Roman" w:eastAsia="Calibri" w:hAnsi="Times New Roman" w:cs="Times New Roman"/>
          <w:sz w:val="26"/>
          <w:szCs w:val="26"/>
          <w:lang w:eastAsia="ar-SA"/>
        </w:rPr>
        <w:t>25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ос</w:t>
      </w:r>
      <w:r w:rsidR="00D11BE7">
        <w:rPr>
          <w:rFonts w:ascii="Times New Roman" w:eastAsia="Calibri" w:hAnsi="Times New Roman" w:cs="Times New Roman"/>
          <w:sz w:val="26"/>
          <w:szCs w:val="26"/>
          <w:lang w:eastAsia="ar-SA"/>
        </w:rPr>
        <w:t>і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б, щодо 3</w:t>
      </w:r>
      <w:r w:rsidR="00820DA3">
        <w:rPr>
          <w:rFonts w:ascii="Times New Roman" w:eastAsia="Calibri" w:hAnsi="Times New Roman" w:cs="Times New Roman"/>
          <w:sz w:val="26"/>
          <w:szCs w:val="26"/>
          <w:lang w:eastAsia="ar-SA"/>
        </w:rPr>
        <w:t>0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осіб кримінальні справи (провадження) закрито. </w:t>
      </w:r>
    </w:p>
    <w:p w:rsidR="00611F18" w:rsidRPr="00611F18" w:rsidRDefault="00611F18" w:rsidP="00BB1A26">
      <w:pPr>
        <w:shd w:val="clear" w:color="auto" w:fill="FFFFFF"/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sz w:val="26"/>
          <w:szCs w:val="26"/>
          <w:u w:val="single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Структура покарань, призначених судом у 202</w:t>
      </w:r>
      <w:r w:rsidR="00140168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році, відображена в таблиці: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068"/>
        <w:gridCol w:w="2880"/>
        <w:gridCol w:w="2998"/>
      </w:tblGrid>
      <w:tr w:rsidR="00611F18" w:rsidRPr="00611F18" w:rsidTr="006A4E49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види покарань (основні)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кількість засуджених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питома вага від усіх засуджених, %</w:t>
            </w:r>
          </w:p>
        </w:tc>
      </w:tr>
      <w:tr w:rsidR="00611F18" w:rsidRPr="00611F18" w:rsidTr="006A4E49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D11BE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Штраф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14016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8" w:rsidRPr="00611F18" w:rsidRDefault="00140168" w:rsidP="00140168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44</w:t>
            </w:r>
            <w:r w:rsidR="00611F18"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00 </w:t>
            </w:r>
            <w:r w:rsidR="00611F18"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%</w:t>
            </w:r>
          </w:p>
        </w:tc>
      </w:tr>
      <w:tr w:rsidR="00611F18" w:rsidRPr="00611F18" w:rsidTr="006A4E49">
        <w:trPr>
          <w:trHeight w:val="204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D11BE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Громадські роботи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14016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8" w:rsidRPr="00611F18" w:rsidRDefault="0014016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611F18" w:rsidRPr="00611F18" w:rsidTr="006A4E49">
        <w:trPr>
          <w:trHeight w:val="204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D11BE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Виправні роботи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611F18" w:rsidRPr="00611F18" w:rsidTr="006A4E49">
        <w:trPr>
          <w:trHeight w:val="374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D11BE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Позбавлення волі на певний строк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14016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8" w:rsidRPr="00611F18" w:rsidRDefault="00140168" w:rsidP="00140168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4</w:t>
            </w:r>
            <w:r w:rsidR="00611F18"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00 </w:t>
            </w:r>
            <w:r w:rsidR="00611F18"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%</w:t>
            </w:r>
          </w:p>
        </w:tc>
      </w:tr>
      <w:tr w:rsidR="00611F18" w:rsidRPr="00611F18" w:rsidTr="006A4E49">
        <w:trPr>
          <w:trHeight w:val="352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D11BE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Арешт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140168" w:rsidP="00140168">
            <w:pPr>
              <w:tabs>
                <w:tab w:val="left" w:pos="1565"/>
                <w:tab w:val="center" w:pos="1615"/>
              </w:tabs>
              <w:suppressAutoHyphens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ab/>
              <w:t>1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8" w:rsidRPr="00611F18" w:rsidRDefault="0014016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1401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4,00 %</w:t>
            </w:r>
          </w:p>
        </w:tc>
      </w:tr>
      <w:tr w:rsidR="00611F18" w:rsidRPr="00611F18" w:rsidTr="006A4E49">
        <w:trPr>
          <w:trHeight w:val="70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D11BE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Звільнено від відбування покарання, в тому числі: з випробуванням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14016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14016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401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44,00 %</w:t>
            </w:r>
          </w:p>
        </w:tc>
      </w:tr>
      <w:tr w:rsidR="00140168" w:rsidRPr="00611F18" w:rsidTr="00140168">
        <w:trPr>
          <w:trHeight w:val="399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0168" w:rsidRPr="00611F18" w:rsidRDefault="00140168" w:rsidP="00D11BE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Пробаційний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нагляд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0168" w:rsidRDefault="0014016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168" w:rsidRPr="00140168" w:rsidRDefault="00C25235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C252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4,00 %</w:t>
            </w:r>
          </w:p>
        </w:tc>
      </w:tr>
      <w:tr w:rsidR="00611F18" w:rsidRPr="00611F18" w:rsidTr="006A4E49">
        <w:trPr>
          <w:trHeight w:val="371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 Усього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4F0292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611F18" w:rsidRPr="00611F18" w:rsidRDefault="00611F18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Основні види покарань, призначені судом у 202</w:t>
      </w:r>
      <w:r w:rsidR="00820DA3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році, відображено в діаграмі.</w:t>
      </w:r>
    </w:p>
    <w:p w:rsidR="00611F18" w:rsidRPr="00611F18" w:rsidRDefault="000941D3" w:rsidP="003A3B38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11F18">
        <w:rPr>
          <w:rFonts w:ascii="Times New Roman" w:eastAsia="Calibri" w:hAnsi="Times New Roman" w:cs="Times New Roman"/>
          <w:noProof/>
          <w:sz w:val="24"/>
          <w:szCs w:val="24"/>
          <w:lang w:eastAsia="uk-UA"/>
        </w:rPr>
        <w:lastRenderedPageBreak/>
        <w:drawing>
          <wp:inline distT="0" distB="0" distL="0" distR="0" wp14:anchorId="731A8ECF" wp14:editId="5CE587EB">
            <wp:extent cx="6569710" cy="3857165"/>
            <wp:effectExtent l="0" t="0" r="21590" b="10160"/>
            <wp:docPr id="7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При проведенні огляду даних про стан здійснення правосуддя звернено увагу і на склад засуджених. Зокрема, загальна кількість осіб, щодо яких вироки (ухвали) набрали законної сили у звітному періоді – </w:t>
      </w:r>
      <w:r w:rsidR="00506291">
        <w:rPr>
          <w:rFonts w:ascii="Times New Roman" w:eastAsia="Calibri" w:hAnsi="Times New Roman" w:cs="Times New Roman"/>
          <w:sz w:val="26"/>
          <w:szCs w:val="26"/>
          <w:lang w:eastAsia="ar-SA"/>
        </w:rPr>
        <w:t>67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, у тому числі:</w:t>
      </w:r>
    </w:p>
    <w:p w:rsidR="00611F18" w:rsidRPr="00611F18" w:rsidRDefault="00611F18" w:rsidP="00BB1A26">
      <w:pPr>
        <w:numPr>
          <w:ilvl w:val="0"/>
          <w:numId w:val="3"/>
        </w:num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засуджено - </w:t>
      </w:r>
      <w:r w:rsidR="00506291">
        <w:rPr>
          <w:rFonts w:ascii="Times New Roman" w:eastAsia="Calibri" w:hAnsi="Times New Roman" w:cs="Times New Roman"/>
          <w:sz w:val="26"/>
          <w:szCs w:val="26"/>
          <w:lang w:eastAsia="ar-SA"/>
        </w:rPr>
        <w:t>34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осіб;</w:t>
      </w:r>
    </w:p>
    <w:p w:rsidR="00611F18" w:rsidRPr="00611F18" w:rsidRDefault="00611F18" w:rsidP="00506291">
      <w:pPr>
        <w:numPr>
          <w:ilvl w:val="0"/>
          <w:numId w:val="3"/>
        </w:numPr>
        <w:tabs>
          <w:tab w:val="clear" w:pos="870"/>
        </w:tabs>
        <w:suppressAutoHyphens/>
        <w:spacing w:after="0" w:line="240" w:lineRule="auto"/>
        <w:ind w:left="567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щодо 33 осіб закрито провадження у справах, це </w:t>
      </w:r>
      <w:r w:rsidR="00506291">
        <w:rPr>
          <w:rFonts w:ascii="Times New Roman" w:eastAsia="Calibri" w:hAnsi="Times New Roman" w:cs="Times New Roman"/>
          <w:sz w:val="26"/>
          <w:szCs w:val="26"/>
          <w:lang w:eastAsia="ar-SA"/>
        </w:rPr>
        <w:t>49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.</w:t>
      </w:r>
      <w:r w:rsidR="00506291">
        <w:rPr>
          <w:rFonts w:ascii="Times New Roman" w:eastAsia="Calibri" w:hAnsi="Times New Roman" w:cs="Times New Roman"/>
          <w:sz w:val="26"/>
          <w:szCs w:val="26"/>
          <w:lang w:eastAsia="ar-SA"/>
        </w:rPr>
        <w:t>25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% від загальної кількості осіб, стосовно яких вироки (ухвали) набрали законної сили.</w:t>
      </w:r>
    </w:p>
    <w:p w:rsidR="00611F18" w:rsidRPr="00AC252D" w:rsidRDefault="00611F18" w:rsidP="00BB1A26">
      <w:pPr>
        <w:suppressAutoHyphens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AC252D">
        <w:rPr>
          <w:rFonts w:ascii="Times New Roman" w:eastAsia="Calibri" w:hAnsi="Times New Roman" w:cs="Times New Roman"/>
          <w:sz w:val="26"/>
          <w:szCs w:val="26"/>
          <w:lang w:eastAsia="ar-SA"/>
        </w:rPr>
        <w:t>Кількість осіб, справи щодо яких закрито:</w:t>
      </w:r>
    </w:p>
    <w:p w:rsidR="00611F18" w:rsidRPr="00AC252D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AC252D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у зв’язку відмовою прокурора або потерпілого, його представника від обвинувачення в кримінальному провадженні – </w:t>
      </w:r>
      <w:r w:rsidR="00AC252D">
        <w:rPr>
          <w:rFonts w:ascii="Times New Roman" w:eastAsia="Calibri" w:hAnsi="Times New Roman" w:cs="Times New Roman"/>
          <w:sz w:val="26"/>
          <w:szCs w:val="26"/>
          <w:lang w:eastAsia="ar-SA"/>
        </w:rPr>
        <w:t>17</w:t>
      </w:r>
      <w:r w:rsidRPr="00AC252D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11F18" w:rsidRPr="00AC252D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AC252D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у зв’язку з примиренням винного з потерпілим – </w:t>
      </w:r>
      <w:r w:rsidR="00AC252D">
        <w:rPr>
          <w:rFonts w:ascii="Times New Roman" w:eastAsia="Calibri" w:hAnsi="Times New Roman" w:cs="Times New Roman"/>
          <w:sz w:val="26"/>
          <w:szCs w:val="26"/>
          <w:lang w:eastAsia="ar-SA"/>
        </w:rPr>
        <w:t>8</w:t>
      </w:r>
      <w:r w:rsidRPr="00AC252D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11F18" w:rsidRPr="00AC252D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AC252D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 інших підстав – </w:t>
      </w:r>
      <w:r w:rsidR="00AC252D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Pr="00AC252D">
        <w:rPr>
          <w:rFonts w:ascii="Times New Roman" w:eastAsia="Calibri" w:hAnsi="Times New Roman" w:cs="Times New Roman"/>
          <w:sz w:val="26"/>
          <w:szCs w:val="26"/>
          <w:lang w:eastAsia="ar-SA"/>
        </w:rPr>
        <w:t>.</w:t>
      </w:r>
    </w:p>
    <w:p w:rsidR="00611F18" w:rsidRPr="002E33E2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16"/>
          <w:szCs w:val="16"/>
          <w:lang w:eastAsia="ar-SA"/>
        </w:rPr>
      </w:pP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Протягом періоду, що аналізується, після набрання законної сили вироку суду, засуджено </w:t>
      </w:r>
      <w:r w:rsidR="002E33E2">
        <w:rPr>
          <w:rFonts w:ascii="Times New Roman" w:eastAsia="Calibri" w:hAnsi="Times New Roman" w:cs="Times New Roman"/>
          <w:sz w:val="26"/>
          <w:szCs w:val="26"/>
          <w:lang w:eastAsia="ar-SA"/>
        </w:rPr>
        <w:t>25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ос</w:t>
      </w:r>
      <w:r w:rsidR="002E33E2">
        <w:rPr>
          <w:rFonts w:ascii="Times New Roman" w:eastAsia="Calibri" w:hAnsi="Times New Roman" w:cs="Times New Roman"/>
          <w:sz w:val="26"/>
          <w:szCs w:val="26"/>
          <w:lang w:eastAsia="ar-SA"/>
        </w:rPr>
        <w:t>і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б, з них всі громадяни України. </w:t>
      </w:r>
      <w:r w:rsidR="002E33E2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Д</w:t>
      </w:r>
      <w:r w:rsidR="002E33E2">
        <w:rPr>
          <w:rFonts w:ascii="Times New Roman" w:eastAsia="Calibri" w:hAnsi="Times New Roman" w:cs="Times New Roman"/>
          <w:sz w:val="26"/>
          <w:szCs w:val="26"/>
          <w:lang w:eastAsia="ar-SA"/>
        </w:rPr>
        <w:t>ев’ятнадцять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засуджених працездатні особи, які на момент вчинення злочину не працювали та не навчались, </w:t>
      </w:r>
      <w:r w:rsidR="002E33E2" w:rsidRPr="002E33E2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троє 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засуджених робітники, </w:t>
      </w:r>
      <w:r w:rsidR="002E33E2">
        <w:rPr>
          <w:rFonts w:ascii="Times New Roman" w:eastAsia="Calibri" w:hAnsi="Times New Roman" w:cs="Times New Roman"/>
          <w:sz w:val="26"/>
          <w:szCs w:val="26"/>
          <w:lang w:eastAsia="ar-SA"/>
        </w:rPr>
        <w:t>три особи з інвалідністю</w:t>
      </w:r>
      <w:r w:rsidR="00506291">
        <w:rPr>
          <w:rFonts w:ascii="Times New Roman" w:eastAsia="Calibri" w:hAnsi="Times New Roman" w:cs="Times New Roman"/>
          <w:sz w:val="26"/>
          <w:szCs w:val="26"/>
          <w:lang w:eastAsia="ar-SA"/>
        </w:rPr>
        <w:t>.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8080"/>
          <w:sz w:val="26"/>
          <w:szCs w:val="26"/>
          <w:lang w:eastAsia="ar-SA"/>
        </w:rPr>
      </w:pPr>
    </w:p>
    <w:p w:rsidR="00611F18" w:rsidRPr="00611F18" w:rsidRDefault="00611F18" w:rsidP="00BB1A26">
      <w:pPr>
        <w:suppressAutoHyphens/>
        <w:spacing w:before="120" w:after="12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Розгляд судом </w:t>
      </w:r>
      <w:r w:rsidRPr="00611F18">
        <w:rPr>
          <w:rFonts w:ascii="Times New Roman" w:eastAsia="Calibri" w:hAnsi="Times New Roman" w:cs="Times New Roman"/>
          <w:b/>
          <w:iCs/>
          <w:sz w:val="26"/>
          <w:szCs w:val="26"/>
          <w:lang w:eastAsia="ar-SA"/>
        </w:rPr>
        <w:t>справ та матеріалів адміністративного судочинства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На розгляді Козівського районного суду Тернопільської області у 202</w:t>
      </w:r>
      <w:r w:rsidR="00820DA3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році перебувал</w:t>
      </w:r>
      <w:r w:rsidR="00EC71B8">
        <w:rPr>
          <w:rFonts w:ascii="Times New Roman" w:eastAsia="Calibri" w:hAnsi="Times New Roman" w:cs="Times New Roman"/>
          <w:sz w:val="26"/>
          <w:szCs w:val="26"/>
          <w:lang w:eastAsia="ar-SA"/>
        </w:rPr>
        <w:t>о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="00EC71B8">
        <w:rPr>
          <w:rFonts w:ascii="Times New Roman" w:eastAsia="Calibri" w:hAnsi="Times New Roman" w:cs="Times New Roman"/>
          <w:sz w:val="26"/>
          <w:szCs w:val="26"/>
          <w:lang w:eastAsia="ar-SA"/>
        </w:rPr>
        <w:t>3</w:t>
      </w:r>
      <w:r w:rsidR="00820DA3">
        <w:rPr>
          <w:rFonts w:ascii="Times New Roman" w:eastAsia="Calibri" w:hAnsi="Times New Roman" w:cs="Times New Roman"/>
          <w:sz w:val="26"/>
          <w:szCs w:val="26"/>
          <w:lang w:eastAsia="ar-SA"/>
        </w:rPr>
        <w:t>8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справ</w:t>
      </w:r>
      <w:r w:rsidRPr="00611F18">
        <w:rPr>
          <w:rFonts w:ascii="Times New Roman" w:eastAsia="Calibri" w:hAnsi="Times New Roman" w:cs="Times New Roman"/>
          <w:bCs/>
          <w:sz w:val="26"/>
          <w:szCs w:val="26"/>
          <w:lang w:eastAsia="ar-SA"/>
        </w:rPr>
        <w:t xml:space="preserve"> та матеріал</w:t>
      </w:r>
      <w:r w:rsidR="00EC71B8">
        <w:rPr>
          <w:rFonts w:ascii="Times New Roman" w:eastAsia="Calibri" w:hAnsi="Times New Roman" w:cs="Times New Roman"/>
          <w:bCs/>
          <w:sz w:val="26"/>
          <w:szCs w:val="26"/>
          <w:lang w:eastAsia="ar-SA"/>
        </w:rPr>
        <w:t>ів</w:t>
      </w:r>
      <w:r w:rsidRPr="00611F18">
        <w:rPr>
          <w:rFonts w:ascii="Times New Roman" w:eastAsia="Calibri" w:hAnsi="Times New Roman" w:cs="Times New Roman"/>
          <w:bCs/>
          <w:sz w:val="26"/>
          <w:szCs w:val="26"/>
          <w:lang w:eastAsia="ar-SA"/>
        </w:rPr>
        <w:t xml:space="preserve"> адміністративного судочинства.</w:t>
      </w:r>
    </w:p>
    <w:p w:rsidR="00611F18" w:rsidRPr="00611F18" w:rsidRDefault="00EC71B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eastAsia="ar-SA"/>
        </w:rPr>
        <w:t>Усього у 202</w:t>
      </w:r>
      <w:r w:rsidR="00820DA3">
        <w:rPr>
          <w:rFonts w:ascii="Times New Roman" w:eastAsia="Calibri" w:hAnsi="Times New Roman" w:cs="Times New Roman"/>
          <w:bCs/>
          <w:sz w:val="26"/>
          <w:szCs w:val="26"/>
          <w:lang w:eastAsia="ar-SA"/>
        </w:rPr>
        <w:t>4</w:t>
      </w:r>
      <w:r w:rsidR="00611F18" w:rsidRPr="00611F18">
        <w:rPr>
          <w:rFonts w:ascii="Times New Roman" w:eastAsia="Calibri" w:hAnsi="Times New Roman" w:cs="Times New Roman"/>
          <w:bCs/>
          <w:sz w:val="26"/>
          <w:szCs w:val="26"/>
          <w:lang w:eastAsia="ar-SA"/>
        </w:rPr>
        <w:t xml:space="preserve"> році 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закінчено провадження </w:t>
      </w:r>
      <w:r w:rsidR="00000F35">
        <w:rPr>
          <w:rFonts w:ascii="Times New Roman" w:eastAsia="Calibri" w:hAnsi="Times New Roman" w:cs="Times New Roman"/>
          <w:sz w:val="26"/>
          <w:szCs w:val="26"/>
          <w:lang w:eastAsia="ar-SA"/>
        </w:rPr>
        <w:t>у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="00000F35">
        <w:rPr>
          <w:rFonts w:ascii="Times New Roman" w:eastAsia="Calibri" w:hAnsi="Times New Roman" w:cs="Times New Roman"/>
          <w:sz w:val="26"/>
          <w:szCs w:val="26"/>
          <w:lang w:eastAsia="ar-SA"/>
        </w:rPr>
        <w:t>36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справах, (</w:t>
      </w:r>
      <w:r w:rsidR="00000F35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справ на стадії відкриття провадження повернут</w:t>
      </w:r>
      <w:r w:rsidR="00000F35">
        <w:rPr>
          <w:rFonts w:ascii="Times New Roman" w:eastAsia="Calibri" w:hAnsi="Times New Roman" w:cs="Times New Roman"/>
          <w:sz w:val="26"/>
          <w:szCs w:val="26"/>
          <w:lang w:eastAsia="ar-SA"/>
        </w:rPr>
        <w:t>о)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, </w:t>
      </w:r>
      <w:r w:rsidR="00000F35">
        <w:rPr>
          <w:rFonts w:ascii="Times New Roman" w:eastAsia="Calibri" w:hAnsi="Times New Roman" w:cs="Times New Roman"/>
          <w:sz w:val="26"/>
          <w:szCs w:val="26"/>
          <w:lang w:eastAsia="ar-SA"/>
        </w:rPr>
        <w:t>2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справи – залишок нерозглянутих на кінець звітного періоду.</w:t>
      </w:r>
    </w:p>
    <w:p w:rsidR="00611F18" w:rsidRDefault="00611F18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i/>
          <w:sz w:val="26"/>
          <w:szCs w:val="26"/>
          <w:lang w:eastAsia="ar-SA"/>
        </w:rPr>
        <w:t>Структура справ адміністративного судочинства та інформація щодо їх розгляду відображена у таблиці:</w:t>
      </w:r>
    </w:p>
    <w:p w:rsidR="00176ED3" w:rsidRPr="00611F18" w:rsidRDefault="00176ED3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tbl>
      <w:tblPr>
        <w:tblW w:w="1022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9"/>
        <w:gridCol w:w="2426"/>
        <w:gridCol w:w="1080"/>
        <w:gridCol w:w="889"/>
        <w:gridCol w:w="708"/>
        <w:gridCol w:w="709"/>
        <w:gridCol w:w="567"/>
        <w:gridCol w:w="851"/>
        <w:gridCol w:w="708"/>
        <w:gridCol w:w="709"/>
        <w:gridCol w:w="864"/>
      </w:tblGrid>
      <w:tr w:rsidR="00611F18" w:rsidRPr="00611F18" w:rsidTr="00000F35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EC71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lastRenderedPageBreak/>
              <w:t>№ п/п</w:t>
            </w:r>
          </w:p>
        </w:tc>
        <w:tc>
          <w:tcPr>
            <w:tcW w:w="2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EC71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Категорії справ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EC71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Залишок нер</w:t>
            </w:r>
            <w:r w:rsidR="00EC71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озглянутих справ на початок 2023</w:t>
            </w:r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року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EC71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Надійшло справ за звітний період</w:t>
            </w: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Розглянуто справ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8" w:rsidRPr="00611F18" w:rsidRDefault="00611F18" w:rsidP="00EC71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Залишок </w:t>
            </w:r>
            <w:proofErr w:type="spellStart"/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нерозгля</w:t>
            </w:r>
            <w:proofErr w:type="spellEnd"/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-</w:t>
            </w:r>
          </w:p>
          <w:p w:rsidR="00611F18" w:rsidRPr="00611F18" w:rsidRDefault="00611F18" w:rsidP="00EC71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 w:eastAsia="ar-SA"/>
              </w:rPr>
            </w:pPr>
            <w:proofErr w:type="spellStart"/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нутих</w:t>
            </w:r>
            <w:proofErr w:type="spellEnd"/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справ на кінець звітного періоду</w:t>
            </w:r>
          </w:p>
        </w:tc>
      </w:tr>
      <w:tr w:rsidR="00F92684" w:rsidRPr="00611F18" w:rsidTr="00000F35">
        <w:trPr>
          <w:cantSplit/>
          <w:trHeight w:val="186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11F18" w:rsidRPr="00611F18" w:rsidRDefault="00611F18" w:rsidP="00BB1A26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усього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11F18" w:rsidRPr="00611F18" w:rsidRDefault="00611F18" w:rsidP="00BB1A26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Із прийняттям рішення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11F18" w:rsidRPr="00611F18" w:rsidRDefault="00611F18" w:rsidP="00BB1A26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Із закриттям провадження у справі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11F18" w:rsidRPr="00611F18" w:rsidRDefault="00611F18" w:rsidP="00BB1A26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Передано в інші </w:t>
            </w:r>
          </w:p>
          <w:p w:rsidR="00611F18" w:rsidRPr="00611F18" w:rsidRDefault="00611F18" w:rsidP="00BB1A26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суди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11F18" w:rsidRPr="00611F18" w:rsidRDefault="00611F18" w:rsidP="00BB1A26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Із залишенням заяв без розгляду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11F18" w:rsidRPr="00611F18" w:rsidRDefault="00611F18" w:rsidP="00BB1A26">
            <w:pPr>
              <w:suppressAutoHyphens/>
              <w:spacing w:after="0" w:line="240" w:lineRule="auto"/>
              <w:ind w:right="113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Повернуто заяв </w:t>
            </w: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92684" w:rsidRPr="00611F18" w:rsidTr="00000F35">
        <w:trPr>
          <w:cantSplit/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F9268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F92684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F92684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F92684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F9268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F9268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F9268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F9268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8" w:rsidRPr="00611F18" w:rsidRDefault="00611F18" w:rsidP="00F9268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F92684" w:rsidP="00F9268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8" w:rsidRPr="00611F18" w:rsidRDefault="00176ED3" w:rsidP="00176ED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    </w:t>
            </w:r>
            <w:r w:rsidR="00611F18"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11</w:t>
            </w:r>
          </w:p>
        </w:tc>
      </w:tr>
      <w:tr w:rsidR="00F92684" w:rsidRPr="00611F18" w:rsidTr="00000F35">
        <w:trPr>
          <w:cantSplit/>
          <w:trHeight w:val="4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F9268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F9268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Справи щодо виборчого процесу та референдуму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F92684" w:rsidRPr="00611F18" w:rsidTr="00000F35">
        <w:trPr>
          <w:cantSplit/>
          <w:trHeight w:val="4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F9268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F9268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Справи щодо захисту політичних (крім виборчих) та громадянських прав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F9268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F9268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F9268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F92684" w:rsidRPr="00611F18" w:rsidTr="00000F35">
        <w:trPr>
          <w:cantSplit/>
          <w:trHeight w:val="4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F926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F9268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Справи, що виникають з відносин публічної служби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F92684" w:rsidRPr="00611F18" w:rsidTr="00000F35">
        <w:trPr>
          <w:cantSplit/>
          <w:trHeight w:val="8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F926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F9268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Справи зі спорів з приводу реалізації державної політики у сфері економіки та публічної фінансової політики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F9268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F9268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F92684" w:rsidRPr="00611F18" w:rsidTr="00000F35">
        <w:trPr>
          <w:cantSplit/>
          <w:trHeight w:val="6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F92684" w:rsidP="00F926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F9268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Справи з приводу регулювання містобудівної діяльності та землеустрою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F9268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F9268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F9268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F9268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8" w:rsidRPr="00611F18" w:rsidRDefault="00611F18" w:rsidP="00F9268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F92684" w:rsidRPr="00611F18" w:rsidTr="00000F35">
        <w:trPr>
          <w:cantSplit/>
          <w:trHeight w:val="6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F92684" w:rsidP="00F926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EC71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Справи зі спорів з приводу охорони навколишнього середовища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F9268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F9268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F92684" w:rsidRPr="00611F18" w:rsidTr="00000F35">
        <w:trPr>
          <w:cantSplit/>
          <w:trHeight w:val="6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F92684" w:rsidP="00F9268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EC71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Справи зі спорів з приводу реалізації публічної політики у сферах праці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A86A3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F92684" w:rsidRPr="00611F18" w:rsidTr="00000F35">
        <w:trPr>
          <w:cantSplit/>
          <w:trHeight w:val="3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F92684" w:rsidP="00F9268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EC71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Справи зі спорів з приводу забезпечення громадського порядку та безпеки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000F35" w:rsidP="00F9268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F92684" w:rsidP="00000F3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</w:t>
            </w:r>
            <w:r w:rsidR="00000F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000F35" w:rsidP="00F926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3</w:t>
            </w:r>
            <w:r w:rsidR="00F926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F9268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F92684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000F35" w:rsidP="00000F3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000F35" w:rsidP="00F9268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  <w:tr w:rsidR="00000F35" w:rsidRPr="00611F18" w:rsidTr="00000F35">
        <w:trPr>
          <w:cantSplit/>
          <w:trHeight w:val="3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F35" w:rsidRPr="00611F18" w:rsidRDefault="00000F35" w:rsidP="00000F35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F35" w:rsidRPr="00611F18" w:rsidRDefault="00000F35" w:rsidP="00000F3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Усього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F35" w:rsidRPr="00611F18" w:rsidRDefault="00000F35" w:rsidP="00000F3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F35" w:rsidRPr="00611F18" w:rsidRDefault="00000F35" w:rsidP="00000F3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F35" w:rsidRPr="00611F18" w:rsidRDefault="00000F35" w:rsidP="00000F3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F35" w:rsidRPr="00611F18" w:rsidRDefault="00000F35" w:rsidP="00000F3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F35" w:rsidRPr="00611F18" w:rsidRDefault="00000F35" w:rsidP="00000F3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F35" w:rsidRPr="00611F18" w:rsidRDefault="00000F35" w:rsidP="00000F35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F35" w:rsidRPr="00611F18" w:rsidRDefault="00000F35" w:rsidP="00000F35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F35" w:rsidRPr="00611F18" w:rsidRDefault="00000F35" w:rsidP="00000F3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F35" w:rsidRPr="00611F18" w:rsidRDefault="00000F35" w:rsidP="00000F3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</w:tbl>
    <w:p w:rsidR="00611F18" w:rsidRPr="00611F18" w:rsidRDefault="00611F18" w:rsidP="00BB1A26">
      <w:pPr>
        <w:suppressAutoHyphens/>
        <w:spacing w:before="120" w:after="24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Таким чином, у 202</w:t>
      </w:r>
      <w:r w:rsidR="00000F35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році судом найбільше розглянуто </w:t>
      </w:r>
      <w:r w:rsidR="00000F35">
        <w:rPr>
          <w:rFonts w:ascii="Times New Roman" w:eastAsia="Calibri" w:hAnsi="Times New Roman" w:cs="Times New Roman"/>
          <w:sz w:val="26"/>
          <w:szCs w:val="26"/>
          <w:lang w:eastAsia="ar-SA"/>
        </w:rPr>
        <w:t>3</w:t>
      </w:r>
      <w:r w:rsidR="00A86A3F">
        <w:rPr>
          <w:rFonts w:ascii="Times New Roman" w:eastAsia="Calibri" w:hAnsi="Times New Roman" w:cs="Times New Roman"/>
          <w:sz w:val="26"/>
          <w:szCs w:val="26"/>
          <w:lang w:eastAsia="ar-SA"/>
        </w:rPr>
        <w:t>1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справ</w:t>
      </w:r>
      <w:r w:rsidR="00A86A3F">
        <w:rPr>
          <w:rFonts w:ascii="Times New Roman" w:eastAsia="Calibri" w:hAnsi="Times New Roman" w:cs="Times New Roman"/>
          <w:sz w:val="26"/>
          <w:szCs w:val="26"/>
          <w:lang w:eastAsia="ar-SA"/>
        </w:rPr>
        <w:t>у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адміністративного судочинства категорії щодо спорів з приводу забезпечення громадського порядку та безпеки (дорожнього руху).</w:t>
      </w:r>
    </w:p>
    <w:p w:rsidR="00611F18" w:rsidRPr="00611F18" w:rsidRDefault="00611F18" w:rsidP="00BB1A26">
      <w:pPr>
        <w:shd w:val="clear" w:color="auto" w:fill="FFFFFF"/>
        <w:suppressAutoHyphens/>
        <w:spacing w:before="120" w:after="12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b/>
          <w:iCs/>
          <w:sz w:val="26"/>
          <w:szCs w:val="26"/>
          <w:lang w:eastAsia="ar-SA"/>
        </w:rPr>
        <w:t>Розгляд справ та матеріалів цивільного судочинства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Протягом 202</w:t>
      </w:r>
      <w:r w:rsidR="00507367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року в провадженні Козівського районного суду Тернопільської області перебувало </w:t>
      </w:r>
      <w:r w:rsidR="00507367">
        <w:rPr>
          <w:rFonts w:ascii="Times New Roman" w:eastAsia="Calibri" w:hAnsi="Times New Roman" w:cs="Times New Roman"/>
          <w:sz w:val="26"/>
          <w:szCs w:val="26"/>
          <w:lang w:eastAsia="ar-SA"/>
        </w:rPr>
        <w:t>50</w:t>
      </w:r>
      <w:r w:rsidR="00B7047E">
        <w:rPr>
          <w:rFonts w:ascii="Times New Roman" w:eastAsia="Calibri" w:hAnsi="Times New Roman" w:cs="Times New Roman"/>
          <w:sz w:val="26"/>
          <w:szCs w:val="26"/>
          <w:lang w:eastAsia="ar-SA"/>
        </w:rPr>
        <w:t>8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справ та матеріалів цивільного судочинства, а саме:</w:t>
      </w:r>
    </w:p>
    <w:p w:rsidR="00507367" w:rsidRDefault="00507367" w:rsidP="0050736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про видачу судового наказу – 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>46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507367" w:rsidRPr="00611F18" w:rsidRDefault="00507367" w:rsidP="0050736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F04720">
        <w:rPr>
          <w:rFonts w:ascii="Times New Roman" w:eastAsia="Calibri" w:hAnsi="Times New Roman" w:cs="Times New Roman"/>
          <w:sz w:val="26"/>
          <w:szCs w:val="26"/>
          <w:lang w:eastAsia="ar-SA"/>
        </w:rPr>
        <w:t>- заяв про скасування судового наказу – 6;</w:t>
      </w:r>
    </w:p>
    <w:p w:rsidR="00507367" w:rsidRPr="00611F18" w:rsidRDefault="00507367" w:rsidP="0050736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заяв про забезпечення доказів, позову до подання позовної заяви – </w:t>
      </w:r>
      <w:r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1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;</w:t>
      </w:r>
    </w:p>
    <w:p w:rsidR="00507367" w:rsidRPr="00611F18" w:rsidRDefault="00507367" w:rsidP="0050736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позовних заяв – 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>350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, а справ позовного провадження 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>305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507367" w:rsidRPr="00611F18" w:rsidRDefault="00507367" w:rsidP="0050736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окремого провадження – 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>77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, а справ окремого провадження – 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>56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507367" w:rsidRPr="00611F18" w:rsidRDefault="00507367" w:rsidP="0050736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lastRenderedPageBreak/>
        <w:t xml:space="preserve">- заяв про перегляд заочного рішення – 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507367" w:rsidRDefault="00507367" w:rsidP="0050736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клопотань, заяв, подань у порядку виконання судових рішень та рішень  інших органів – 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>9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507367" w:rsidRPr="00611F18" w:rsidRDefault="00507367" w:rsidP="0050736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EB6015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про відстрочку або розстрочку виконання судового рішення – 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>0</w:t>
      </w:r>
      <w:r w:rsidRPr="00EB6015">
        <w:rPr>
          <w:rFonts w:ascii="Times New Roman" w:eastAsia="Calibri" w:hAnsi="Times New Roman" w:cs="Times New Roman"/>
          <w:sz w:val="26"/>
          <w:szCs w:val="26"/>
          <w:lang w:eastAsia="ar-SA"/>
        </w:rPr>
        <w:t>,</w:t>
      </w:r>
    </w:p>
    <w:p w:rsidR="00507367" w:rsidRPr="00122829" w:rsidRDefault="00507367" w:rsidP="0050736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122829">
        <w:rPr>
          <w:rFonts w:ascii="Times New Roman" w:eastAsia="Calibri" w:hAnsi="Times New Roman" w:cs="Times New Roman"/>
          <w:sz w:val="26"/>
          <w:szCs w:val="26"/>
          <w:lang w:eastAsia="ar-SA"/>
        </w:rPr>
        <w:t>- доручень судів України/ іноземних судів — 1;</w:t>
      </w:r>
    </w:p>
    <w:p w:rsidR="00507367" w:rsidRPr="00611F18" w:rsidRDefault="00507367" w:rsidP="0050736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про виправлення помилки у судовому рішенні – 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>9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507367" w:rsidRDefault="00507367" w:rsidP="0050736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заяв про ухвалення додаткового рішення – 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>3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507367" w:rsidRDefault="00507367" w:rsidP="0050736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ru-RU" w:eastAsia="ar-SA"/>
        </w:rPr>
      </w:pPr>
      <w:r w:rsidRPr="00EB6015">
        <w:rPr>
          <w:rFonts w:ascii="Times New Roman" w:eastAsia="Calibri" w:hAnsi="Times New Roman" w:cs="Times New Roman"/>
          <w:sz w:val="26"/>
          <w:szCs w:val="26"/>
          <w:lang w:val="ru-RU" w:eastAsia="ar-SA"/>
        </w:rPr>
        <w:t xml:space="preserve">- </w:t>
      </w:r>
      <w:proofErr w:type="spellStart"/>
      <w:r w:rsidRPr="00EB6015">
        <w:rPr>
          <w:rFonts w:ascii="Times New Roman" w:eastAsia="Calibri" w:hAnsi="Times New Roman" w:cs="Times New Roman"/>
          <w:sz w:val="26"/>
          <w:szCs w:val="26"/>
          <w:lang w:val="ru-RU" w:eastAsia="ar-SA"/>
        </w:rPr>
        <w:t>скарг</w:t>
      </w:r>
      <w:proofErr w:type="spellEnd"/>
      <w:r w:rsidRPr="00EB6015">
        <w:rPr>
          <w:rFonts w:ascii="Times New Roman" w:eastAsia="Calibri" w:hAnsi="Times New Roman" w:cs="Times New Roman"/>
          <w:sz w:val="26"/>
          <w:szCs w:val="26"/>
          <w:lang w:val="ru-RU" w:eastAsia="ar-SA"/>
        </w:rPr>
        <w:t xml:space="preserve"> на </w:t>
      </w:r>
      <w:proofErr w:type="spellStart"/>
      <w:r w:rsidRPr="00EB6015">
        <w:rPr>
          <w:rFonts w:ascii="Times New Roman" w:eastAsia="Calibri" w:hAnsi="Times New Roman" w:cs="Times New Roman"/>
          <w:sz w:val="26"/>
          <w:szCs w:val="26"/>
          <w:lang w:val="ru-RU" w:eastAsia="ar-SA"/>
        </w:rPr>
        <w:t>дії</w:t>
      </w:r>
      <w:proofErr w:type="spellEnd"/>
      <w:r w:rsidRPr="00EB6015">
        <w:rPr>
          <w:rFonts w:ascii="Times New Roman" w:eastAsia="Calibri" w:hAnsi="Times New Roman" w:cs="Times New Roman"/>
          <w:sz w:val="26"/>
          <w:szCs w:val="26"/>
          <w:lang w:val="ru-RU" w:eastAsia="ar-SA"/>
        </w:rPr>
        <w:t xml:space="preserve"> </w:t>
      </w:r>
      <w:proofErr w:type="spellStart"/>
      <w:r w:rsidRPr="00EB6015">
        <w:rPr>
          <w:rFonts w:ascii="Times New Roman" w:eastAsia="Calibri" w:hAnsi="Times New Roman" w:cs="Times New Roman"/>
          <w:sz w:val="26"/>
          <w:szCs w:val="26"/>
          <w:lang w:val="ru-RU" w:eastAsia="ar-SA"/>
        </w:rPr>
        <w:t>або</w:t>
      </w:r>
      <w:proofErr w:type="spellEnd"/>
      <w:r w:rsidRPr="00EB6015">
        <w:rPr>
          <w:rFonts w:ascii="Times New Roman" w:eastAsia="Calibri" w:hAnsi="Times New Roman" w:cs="Times New Roman"/>
          <w:sz w:val="26"/>
          <w:szCs w:val="26"/>
          <w:lang w:val="ru-RU" w:eastAsia="ar-SA"/>
        </w:rPr>
        <w:t xml:space="preserve"> </w:t>
      </w:r>
      <w:proofErr w:type="spellStart"/>
      <w:r w:rsidRPr="00EB6015">
        <w:rPr>
          <w:rFonts w:ascii="Times New Roman" w:eastAsia="Calibri" w:hAnsi="Times New Roman" w:cs="Times New Roman"/>
          <w:sz w:val="26"/>
          <w:szCs w:val="26"/>
          <w:lang w:val="ru-RU" w:eastAsia="ar-SA"/>
        </w:rPr>
        <w:t>бездіяльність</w:t>
      </w:r>
      <w:proofErr w:type="spellEnd"/>
      <w:r w:rsidRPr="00EB6015">
        <w:rPr>
          <w:rFonts w:ascii="Times New Roman" w:eastAsia="Calibri" w:hAnsi="Times New Roman" w:cs="Times New Roman"/>
          <w:sz w:val="26"/>
          <w:szCs w:val="26"/>
          <w:lang w:val="ru-RU" w:eastAsia="ar-SA"/>
        </w:rPr>
        <w:t xml:space="preserve"> </w:t>
      </w:r>
      <w:proofErr w:type="spellStart"/>
      <w:r w:rsidRPr="00EB6015">
        <w:rPr>
          <w:rFonts w:ascii="Times New Roman" w:eastAsia="Calibri" w:hAnsi="Times New Roman" w:cs="Times New Roman"/>
          <w:sz w:val="26"/>
          <w:szCs w:val="26"/>
          <w:lang w:val="ru-RU" w:eastAsia="ar-SA"/>
        </w:rPr>
        <w:t>виконавчої</w:t>
      </w:r>
      <w:proofErr w:type="spellEnd"/>
      <w:r w:rsidRPr="00EB6015">
        <w:rPr>
          <w:rFonts w:ascii="Times New Roman" w:eastAsia="Calibri" w:hAnsi="Times New Roman" w:cs="Times New Roman"/>
          <w:sz w:val="26"/>
          <w:szCs w:val="26"/>
          <w:lang w:val="ru-RU" w:eastAsia="ar-SA"/>
        </w:rPr>
        <w:t xml:space="preserve"> </w:t>
      </w:r>
      <w:proofErr w:type="spellStart"/>
      <w:r w:rsidRPr="00EB6015">
        <w:rPr>
          <w:rFonts w:ascii="Times New Roman" w:eastAsia="Calibri" w:hAnsi="Times New Roman" w:cs="Times New Roman"/>
          <w:sz w:val="26"/>
          <w:szCs w:val="26"/>
          <w:lang w:val="ru-RU" w:eastAsia="ar-SA"/>
        </w:rPr>
        <w:t>служби</w:t>
      </w:r>
      <w:proofErr w:type="spellEnd"/>
      <w:r w:rsidRPr="00EB6015">
        <w:rPr>
          <w:rFonts w:ascii="Times New Roman" w:eastAsia="Calibri" w:hAnsi="Times New Roman" w:cs="Times New Roman"/>
          <w:sz w:val="26"/>
          <w:szCs w:val="26"/>
          <w:lang w:val="ru-RU" w:eastAsia="ar-SA"/>
        </w:rPr>
        <w:t xml:space="preserve"> – </w:t>
      </w:r>
      <w:r>
        <w:rPr>
          <w:rFonts w:ascii="Times New Roman" w:eastAsia="Calibri" w:hAnsi="Times New Roman" w:cs="Times New Roman"/>
          <w:sz w:val="26"/>
          <w:szCs w:val="26"/>
          <w:lang w:val="ru-RU" w:eastAsia="ar-SA"/>
        </w:rPr>
        <w:t>0</w:t>
      </w:r>
      <w:r w:rsidRPr="00EB6015">
        <w:rPr>
          <w:rFonts w:ascii="Times New Roman" w:eastAsia="Calibri" w:hAnsi="Times New Roman" w:cs="Times New Roman"/>
          <w:sz w:val="26"/>
          <w:szCs w:val="26"/>
          <w:lang w:val="ru-RU" w:eastAsia="ar-SA"/>
        </w:rPr>
        <w:t>;</w:t>
      </w:r>
    </w:p>
    <w:p w:rsidR="00507367" w:rsidRPr="00122829" w:rsidRDefault="00507367" w:rsidP="0050736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ru-RU" w:eastAsia="ar-SA"/>
        </w:rPr>
      </w:pPr>
      <w:r w:rsidRPr="00122829">
        <w:rPr>
          <w:rFonts w:ascii="Times New Roman" w:eastAsia="Calibri" w:hAnsi="Times New Roman" w:cs="Times New Roman"/>
          <w:sz w:val="26"/>
          <w:szCs w:val="26"/>
          <w:lang w:val="ru-RU" w:eastAsia="ar-SA"/>
        </w:rPr>
        <w:t xml:space="preserve">- </w:t>
      </w:r>
      <w:proofErr w:type="spellStart"/>
      <w:r w:rsidRPr="00122829">
        <w:rPr>
          <w:rFonts w:ascii="Times New Roman" w:eastAsia="Calibri" w:hAnsi="Times New Roman" w:cs="Times New Roman"/>
          <w:sz w:val="26"/>
          <w:szCs w:val="26"/>
          <w:lang w:val="ru-RU" w:eastAsia="ar-SA"/>
        </w:rPr>
        <w:t>заяв</w:t>
      </w:r>
      <w:proofErr w:type="spellEnd"/>
      <w:r w:rsidRPr="00122829">
        <w:rPr>
          <w:rFonts w:ascii="Times New Roman" w:eastAsia="Calibri" w:hAnsi="Times New Roman" w:cs="Times New Roman"/>
          <w:sz w:val="26"/>
          <w:szCs w:val="26"/>
          <w:lang w:val="ru-RU" w:eastAsia="ar-SA"/>
        </w:rPr>
        <w:t xml:space="preserve"> про </w:t>
      </w:r>
      <w:proofErr w:type="spellStart"/>
      <w:r w:rsidRPr="00122829">
        <w:rPr>
          <w:rFonts w:ascii="Times New Roman" w:eastAsia="Calibri" w:hAnsi="Times New Roman" w:cs="Times New Roman"/>
          <w:sz w:val="26"/>
          <w:szCs w:val="26"/>
          <w:lang w:val="ru-RU" w:eastAsia="ar-SA"/>
        </w:rPr>
        <w:t>роз’яснення</w:t>
      </w:r>
      <w:proofErr w:type="spellEnd"/>
      <w:r w:rsidRPr="00122829">
        <w:rPr>
          <w:rFonts w:ascii="Times New Roman" w:eastAsia="Calibri" w:hAnsi="Times New Roman" w:cs="Times New Roman"/>
          <w:sz w:val="26"/>
          <w:szCs w:val="26"/>
          <w:lang w:val="ru-RU" w:eastAsia="ar-SA"/>
        </w:rPr>
        <w:t xml:space="preserve"> судового </w:t>
      </w:r>
      <w:proofErr w:type="spellStart"/>
      <w:r w:rsidRPr="00122829">
        <w:rPr>
          <w:rFonts w:ascii="Times New Roman" w:eastAsia="Calibri" w:hAnsi="Times New Roman" w:cs="Times New Roman"/>
          <w:sz w:val="26"/>
          <w:szCs w:val="26"/>
          <w:lang w:val="ru-RU" w:eastAsia="ar-SA"/>
        </w:rPr>
        <w:t>рішення</w:t>
      </w:r>
      <w:proofErr w:type="spellEnd"/>
      <w:r w:rsidRPr="00122829">
        <w:rPr>
          <w:rFonts w:ascii="Times New Roman" w:eastAsia="Calibri" w:hAnsi="Times New Roman" w:cs="Times New Roman"/>
          <w:sz w:val="26"/>
          <w:szCs w:val="26"/>
          <w:lang w:val="ru-RU" w:eastAsia="ar-SA"/>
        </w:rPr>
        <w:t xml:space="preserve"> – 1;</w:t>
      </w:r>
    </w:p>
    <w:p w:rsidR="00507367" w:rsidRPr="00611F18" w:rsidRDefault="00507367" w:rsidP="0050736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ru-RU" w:eastAsia="ar-SA"/>
        </w:rPr>
      </w:pPr>
      <w:r w:rsidRPr="00122829">
        <w:rPr>
          <w:rFonts w:ascii="Times New Roman" w:eastAsia="Calibri" w:hAnsi="Times New Roman" w:cs="Times New Roman"/>
          <w:sz w:val="26"/>
          <w:szCs w:val="26"/>
          <w:lang w:val="ru-RU" w:eastAsia="ar-SA"/>
        </w:rPr>
        <w:t xml:space="preserve">- справ про </w:t>
      </w:r>
      <w:proofErr w:type="spellStart"/>
      <w:r w:rsidRPr="00122829">
        <w:rPr>
          <w:rFonts w:ascii="Times New Roman" w:eastAsia="Calibri" w:hAnsi="Times New Roman" w:cs="Times New Roman"/>
          <w:sz w:val="26"/>
          <w:szCs w:val="26"/>
          <w:lang w:val="ru-RU" w:eastAsia="ar-SA"/>
        </w:rPr>
        <w:t>визнання</w:t>
      </w:r>
      <w:proofErr w:type="spellEnd"/>
      <w:r w:rsidRPr="00122829">
        <w:rPr>
          <w:rFonts w:ascii="Times New Roman" w:eastAsia="Calibri" w:hAnsi="Times New Roman" w:cs="Times New Roman"/>
          <w:sz w:val="26"/>
          <w:szCs w:val="26"/>
          <w:lang w:val="ru-RU" w:eastAsia="ar-SA"/>
        </w:rPr>
        <w:t xml:space="preserve"> та </w:t>
      </w:r>
      <w:proofErr w:type="spellStart"/>
      <w:r w:rsidRPr="00122829">
        <w:rPr>
          <w:rFonts w:ascii="Times New Roman" w:eastAsia="Calibri" w:hAnsi="Times New Roman" w:cs="Times New Roman"/>
          <w:sz w:val="26"/>
          <w:szCs w:val="26"/>
          <w:lang w:val="ru-RU" w:eastAsia="ar-SA"/>
        </w:rPr>
        <w:t>надання</w:t>
      </w:r>
      <w:proofErr w:type="spellEnd"/>
      <w:r w:rsidRPr="00122829">
        <w:rPr>
          <w:rFonts w:ascii="Times New Roman" w:eastAsia="Calibri" w:hAnsi="Times New Roman" w:cs="Times New Roman"/>
          <w:sz w:val="26"/>
          <w:szCs w:val="26"/>
          <w:lang w:val="ru-RU" w:eastAsia="ar-SA"/>
        </w:rPr>
        <w:t xml:space="preserve"> </w:t>
      </w:r>
      <w:proofErr w:type="spellStart"/>
      <w:r w:rsidRPr="00122829">
        <w:rPr>
          <w:rFonts w:ascii="Times New Roman" w:eastAsia="Calibri" w:hAnsi="Times New Roman" w:cs="Times New Roman"/>
          <w:sz w:val="26"/>
          <w:szCs w:val="26"/>
          <w:lang w:val="ru-RU" w:eastAsia="ar-SA"/>
        </w:rPr>
        <w:t>дозволу</w:t>
      </w:r>
      <w:proofErr w:type="spellEnd"/>
      <w:r w:rsidRPr="00122829">
        <w:rPr>
          <w:rFonts w:ascii="Times New Roman" w:eastAsia="Calibri" w:hAnsi="Times New Roman" w:cs="Times New Roman"/>
          <w:sz w:val="26"/>
          <w:szCs w:val="26"/>
          <w:lang w:val="ru-RU" w:eastAsia="ar-SA"/>
        </w:rPr>
        <w:t xml:space="preserve"> на </w:t>
      </w:r>
      <w:proofErr w:type="spellStart"/>
      <w:r w:rsidRPr="00122829">
        <w:rPr>
          <w:rFonts w:ascii="Times New Roman" w:eastAsia="Calibri" w:hAnsi="Times New Roman" w:cs="Times New Roman"/>
          <w:sz w:val="26"/>
          <w:szCs w:val="26"/>
          <w:lang w:val="ru-RU" w:eastAsia="ar-SA"/>
        </w:rPr>
        <w:t>примусове</w:t>
      </w:r>
      <w:proofErr w:type="spellEnd"/>
      <w:r w:rsidRPr="00122829">
        <w:rPr>
          <w:rFonts w:ascii="Times New Roman" w:eastAsia="Calibri" w:hAnsi="Times New Roman" w:cs="Times New Roman"/>
          <w:sz w:val="26"/>
          <w:szCs w:val="26"/>
          <w:lang w:val="ru-RU" w:eastAsia="ar-SA"/>
        </w:rPr>
        <w:t xml:space="preserve"> </w:t>
      </w:r>
      <w:proofErr w:type="spellStart"/>
      <w:r w:rsidRPr="00122829">
        <w:rPr>
          <w:rFonts w:ascii="Times New Roman" w:eastAsia="Calibri" w:hAnsi="Times New Roman" w:cs="Times New Roman"/>
          <w:sz w:val="26"/>
          <w:szCs w:val="26"/>
          <w:lang w:val="ru-RU" w:eastAsia="ar-SA"/>
        </w:rPr>
        <w:t>виконання</w:t>
      </w:r>
      <w:proofErr w:type="spellEnd"/>
      <w:r w:rsidRPr="00122829">
        <w:rPr>
          <w:rFonts w:ascii="Times New Roman" w:eastAsia="Calibri" w:hAnsi="Times New Roman" w:cs="Times New Roman"/>
          <w:sz w:val="26"/>
          <w:szCs w:val="26"/>
          <w:lang w:val="ru-RU" w:eastAsia="ar-SA"/>
        </w:rPr>
        <w:t xml:space="preserve"> </w:t>
      </w:r>
      <w:proofErr w:type="spellStart"/>
      <w:r w:rsidRPr="00122829">
        <w:rPr>
          <w:rFonts w:ascii="Times New Roman" w:eastAsia="Calibri" w:hAnsi="Times New Roman" w:cs="Times New Roman"/>
          <w:sz w:val="26"/>
          <w:szCs w:val="26"/>
          <w:lang w:val="ru-RU" w:eastAsia="ar-SA"/>
        </w:rPr>
        <w:t>рішень</w:t>
      </w:r>
      <w:proofErr w:type="spellEnd"/>
      <w:r w:rsidRPr="00122829">
        <w:rPr>
          <w:rFonts w:ascii="Times New Roman" w:eastAsia="Calibri" w:hAnsi="Times New Roman" w:cs="Times New Roman"/>
          <w:sz w:val="26"/>
          <w:szCs w:val="26"/>
          <w:lang w:val="ru-RU" w:eastAsia="ar-SA"/>
        </w:rPr>
        <w:t xml:space="preserve"> </w:t>
      </w:r>
      <w:proofErr w:type="spellStart"/>
      <w:r w:rsidRPr="00122829">
        <w:rPr>
          <w:rFonts w:ascii="Times New Roman" w:eastAsia="Calibri" w:hAnsi="Times New Roman" w:cs="Times New Roman"/>
          <w:sz w:val="26"/>
          <w:szCs w:val="26"/>
          <w:lang w:val="ru-RU" w:eastAsia="ar-SA"/>
        </w:rPr>
        <w:t>іноземного</w:t>
      </w:r>
      <w:proofErr w:type="spellEnd"/>
      <w:r w:rsidRPr="00122829">
        <w:rPr>
          <w:rFonts w:ascii="Times New Roman" w:eastAsia="Calibri" w:hAnsi="Times New Roman" w:cs="Times New Roman"/>
          <w:sz w:val="26"/>
          <w:szCs w:val="26"/>
          <w:lang w:val="ru-RU" w:eastAsia="ar-SA"/>
        </w:rPr>
        <w:t xml:space="preserve"> суду – 1.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У порівнянні з аналогічним періодом минулого року кількість справ та матеріалів, що перебували на розгляді суду протягом 202</w:t>
      </w:r>
      <w:r w:rsidR="00507367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року (</w:t>
      </w:r>
      <w:r w:rsidR="00177729">
        <w:rPr>
          <w:rFonts w:ascii="Times New Roman" w:eastAsia="Calibri" w:hAnsi="Times New Roman" w:cs="Times New Roman"/>
          <w:sz w:val="26"/>
          <w:szCs w:val="26"/>
          <w:lang w:eastAsia="ar-SA"/>
        </w:rPr>
        <w:t>508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), з</w:t>
      </w:r>
      <w:r w:rsidR="00B7047E">
        <w:rPr>
          <w:rFonts w:ascii="Times New Roman" w:eastAsia="Calibri" w:hAnsi="Times New Roman" w:cs="Times New Roman"/>
          <w:sz w:val="26"/>
          <w:szCs w:val="26"/>
          <w:lang w:eastAsia="ar-SA"/>
        </w:rPr>
        <w:t>більш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илась на </w:t>
      </w:r>
      <w:r w:rsidR="0036492D">
        <w:rPr>
          <w:rFonts w:ascii="Times New Roman" w:eastAsia="Calibri" w:hAnsi="Times New Roman" w:cs="Times New Roman"/>
          <w:sz w:val="26"/>
          <w:szCs w:val="26"/>
          <w:lang w:eastAsia="ar-SA"/>
        </w:rPr>
        <w:t>130</w:t>
      </w:r>
      <w:r w:rsidR="00B7047E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справ</w:t>
      </w:r>
      <w:r w:rsidRPr="00611F18">
        <w:rPr>
          <w:rFonts w:ascii="Times New Roman" w:eastAsia="Calibri" w:hAnsi="Times New Roman" w:cs="Times New Roman"/>
          <w:bCs/>
          <w:sz w:val="26"/>
          <w:szCs w:val="26"/>
          <w:lang w:eastAsia="ar-SA"/>
        </w:rPr>
        <w:t xml:space="preserve">, оскільки 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у 202</w:t>
      </w:r>
      <w:r w:rsidR="00177729">
        <w:rPr>
          <w:rFonts w:ascii="Times New Roman" w:eastAsia="Calibri" w:hAnsi="Times New Roman" w:cs="Times New Roman"/>
          <w:sz w:val="26"/>
          <w:szCs w:val="26"/>
          <w:lang w:eastAsia="ar-SA"/>
        </w:rPr>
        <w:t>3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році на розгляді суду перебувало </w:t>
      </w:r>
      <w:r w:rsidR="00177729">
        <w:rPr>
          <w:rFonts w:ascii="Times New Roman" w:eastAsia="Calibri" w:hAnsi="Times New Roman" w:cs="Times New Roman"/>
          <w:sz w:val="26"/>
          <w:szCs w:val="26"/>
          <w:lang w:eastAsia="ar-SA"/>
        </w:rPr>
        <w:t>3</w:t>
      </w:r>
      <w:r w:rsidR="0036492D">
        <w:rPr>
          <w:rFonts w:ascii="Times New Roman" w:eastAsia="Calibri" w:hAnsi="Times New Roman" w:cs="Times New Roman"/>
          <w:sz w:val="26"/>
          <w:szCs w:val="26"/>
          <w:lang w:eastAsia="ar-SA"/>
        </w:rPr>
        <w:t>7</w:t>
      </w:r>
      <w:r w:rsidR="00177729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8 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справ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та матеріал</w:t>
      </w:r>
      <w:r w:rsidR="00B7047E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ів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цивільного судочинства</w:t>
      </w:r>
      <w:r w:rsidRPr="00611F18">
        <w:rPr>
          <w:rFonts w:ascii="Times New Roman" w:eastAsia="Calibri" w:hAnsi="Times New Roman" w:cs="Times New Roman"/>
          <w:bCs/>
          <w:sz w:val="26"/>
          <w:szCs w:val="26"/>
          <w:lang w:eastAsia="ar-SA"/>
        </w:rPr>
        <w:t>.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У 202</w:t>
      </w:r>
      <w:r w:rsidR="0036492D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році в провадженні Козівського районного суду Тернопільської області перебувало </w:t>
      </w:r>
      <w:r w:rsidR="0036492D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490</w:t>
      </w:r>
      <w:r w:rsidRPr="00611F18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 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цивільних справ, з них: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ru-RU"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</w:t>
      </w:r>
      <w:r w:rsidR="0036492D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52</w:t>
      </w:r>
      <w:r w:rsidRPr="00611F18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 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заяв</w:t>
      </w:r>
      <w:r w:rsidR="00B7047E">
        <w:rPr>
          <w:rFonts w:ascii="Times New Roman" w:eastAsia="Calibri" w:hAnsi="Times New Roman" w:cs="Times New Roman"/>
          <w:sz w:val="26"/>
          <w:szCs w:val="26"/>
          <w:lang w:eastAsia="ar-SA"/>
        </w:rPr>
        <w:t>и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про видачу та скасування судового наказу;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val="ru-RU" w:eastAsia="ar-SA"/>
        </w:rPr>
        <w:t xml:space="preserve">- </w:t>
      </w:r>
      <w:r w:rsidR="0036492D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369</w:t>
      </w:r>
      <w:r w:rsidRPr="00611F18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 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справ</w:t>
      </w:r>
      <w:r w:rsidR="0036492D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proofErr w:type="gramStart"/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в порядку</w:t>
      </w:r>
      <w:proofErr w:type="gramEnd"/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Pr="00611F18">
        <w:rPr>
          <w:rFonts w:ascii="Times New Roman" w:eastAsia="Calibri" w:hAnsi="Times New Roman" w:cs="Times New Roman"/>
          <w:i/>
          <w:iCs/>
          <w:sz w:val="26"/>
          <w:szCs w:val="26"/>
          <w:lang w:eastAsia="ar-SA"/>
        </w:rPr>
        <w:t>позовного провадження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, що становить 7</w:t>
      </w:r>
      <w:r w:rsidR="0036492D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,</w:t>
      </w:r>
      <w:r w:rsidR="0036492D">
        <w:rPr>
          <w:rFonts w:ascii="Times New Roman" w:eastAsia="Calibri" w:hAnsi="Times New Roman" w:cs="Times New Roman"/>
          <w:sz w:val="26"/>
          <w:szCs w:val="26"/>
          <w:lang w:eastAsia="ar-SA"/>
        </w:rPr>
        <w:t>30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% від загальної кількості цивільних справ, що перебували на розгляді;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</w:t>
      </w:r>
      <w:r w:rsidR="0036492D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69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справ в порядку </w:t>
      </w:r>
      <w:r w:rsidRPr="00611F18">
        <w:rPr>
          <w:rFonts w:ascii="Times New Roman" w:eastAsia="Calibri" w:hAnsi="Times New Roman" w:cs="Times New Roman"/>
          <w:i/>
          <w:iCs/>
          <w:sz w:val="26"/>
          <w:szCs w:val="26"/>
          <w:lang w:eastAsia="ar-SA"/>
        </w:rPr>
        <w:t>окремого провадження,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що становить </w:t>
      </w:r>
      <w:r w:rsidR="0036492D">
        <w:rPr>
          <w:rFonts w:ascii="Times New Roman" w:eastAsia="Calibri" w:hAnsi="Times New Roman" w:cs="Times New Roman"/>
          <w:sz w:val="26"/>
          <w:szCs w:val="26"/>
          <w:lang w:eastAsia="ar-SA"/>
        </w:rPr>
        <w:t>14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,</w:t>
      </w:r>
      <w:r w:rsidR="0036492D">
        <w:rPr>
          <w:rFonts w:ascii="Times New Roman" w:eastAsia="Calibri" w:hAnsi="Times New Roman" w:cs="Times New Roman"/>
          <w:sz w:val="26"/>
          <w:szCs w:val="26"/>
          <w:lang w:eastAsia="ar-SA"/>
        </w:rPr>
        <w:t>08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% від загальної кількості цивільних справ.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11F18">
        <w:rPr>
          <w:rFonts w:ascii="Times New Roman" w:eastAsia="Calibri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5313680" cy="1483995"/>
            <wp:effectExtent l="0" t="0" r="1270" b="1905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11F18" w:rsidRPr="00611F18" w:rsidRDefault="00611F18" w:rsidP="00BB1A26">
      <w:pPr>
        <w:suppressAutoHyphens/>
        <w:autoSpaceDE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  <w:u w:val="single"/>
          <w:lang w:eastAsia="ar-SA"/>
        </w:rPr>
      </w:pPr>
    </w:p>
    <w:p w:rsidR="00611F18" w:rsidRPr="00611F18" w:rsidRDefault="00611F18" w:rsidP="00BB1A26">
      <w:pPr>
        <w:suppressAutoHyphens/>
        <w:spacing w:before="120" w:after="12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i/>
          <w:sz w:val="26"/>
          <w:szCs w:val="26"/>
          <w:u w:val="single"/>
          <w:lang w:eastAsia="ar-SA"/>
        </w:rPr>
        <w:t>Наказне провадження</w:t>
      </w:r>
    </w:p>
    <w:p w:rsid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Протягом 202</w:t>
      </w:r>
      <w:r w:rsidR="00842D92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року на розгляді Козівського районного суду Тернопільської області перебувало </w:t>
      </w:r>
      <w:r w:rsidR="00842D92">
        <w:rPr>
          <w:rFonts w:ascii="Times New Roman" w:eastAsia="Calibri" w:hAnsi="Times New Roman" w:cs="Times New Roman"/>
          <w:sz w:val="26"/>
          <w:szCs w:val="26"/>
          <w:lang w:eastAsia="ar-SA"/>
        </w:rPr>
        <w:t>46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заяв про видачу судового наказу, </w:t>
      </w:r>
      <w:r w:rsidR="00B7047E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з 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як</w:t>
      </w:r>
      <w:r w:rsidR="00B7047E">
        <w:rPr>
          <w:rFonts w:ascii="Times New Roman" w:eastAsia="Calibri" w:hAnsi="Times New Roman" w:cs="Times New Roman"/>
          <w:sz w:val="26"/>
          <w:szCs w:val="26"/>
          <w:lang w:eastAsia="ar-SA"/>
        </w:rPr>
        <w:t>их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="00B7047E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1 заява – залишок на початок звітного періоду, </w:t>
      </w:r>
      <w:r w:rsidR="00842D92">
        <w:rPr>
          <w:rFonts w:ascii="Times New Roman" w:eastAsia="Calibri" w:hAnsi="Times New Roman" w:cs="Times New Roman"/>
          <w:sz w:val="26"/>
          <w:szCs w:val="26"/>
          <w:lang w:eastAsia="ar-SA"/>
        </w:rPr>
        <w:t>45</w:t>
      </w:r>
      <w:r w:rsidR="00B7047E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– 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надійшли протягом року, а саме:</w:t>
      </w:r>
    </w:p>
    <w:p w:rsidR="00B7047E" w:rsidRPr="00B7047E" w:rsidRDefault="00B7047E" w:rsidP="00B7047E">
      <w:pPr>
        <w:pStyle w:val="af1"/>
        <w:numPr>
          <w:ilvl w:val="0"/>
          <w:numId w:val="3"/>
        </w:numPr>
        <w:suppressAutoHyphens/>
        <w:spacing w:after="0" w:line="240" w:lineRule="auto"/>
        <w:ind w:firstLine="548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про стягнення заборгованості за оплату житлово-комунальних послуг – </w:t>
      </w:r>
      <w:r w:rsidR="00842D92">
        <w:rPr>
          <w:rFonts w:ascii="Times New Roman" w:eastAsia="Calibri" w:hAnsi="Times New Roman" w:cs="Times New Roman"/>
          <w:sz w:val="26"/>
          <w:szCs w:val="26"/>
          <w:lang w:eastAsia="ar-SA"/>
        </w:rPr>
        <w:t>31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заяв</w:t>
      </w:r>
      <w:r w:rsidR="00842D92">
        <w:rPr>
          <w:rFonts w:ascii="Times New Roman" w:eastAsia="Calibri" w:hAnsi="Times New Roman" w:cs="Times New Roman"/>
          <w:sz w:val="26"/>
          <w:szCs w:val="26"/>
          <w:lang w:eastAsia="ar-SA"/>
        </w:rPr>
        <w:t>а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11F18" w:rsidRPr="00611F18" w:rsidRDefault="00611F18" w:rsidP="00BB1A26">
      <w:pPr>
        <w:numPr>
          <w:ilvl w:val="0"/>
          <w:numId w:val="3"/>
        </w:numPr>
        <w:suppressAutoHyphens/>
        <w:spacing w:after="0" w:line="240" w:lineRule="auto"/>
        <w:ind w:left="867" w:firstLine="567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  <w:u w:val="single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про стягнення аліментів у розмірах – </w:t>
      </w:r>
      <w:r w:rsidR="007A3EC4">
        <w:rPr>
          <w:rFonts w:ascii="Times New Roman" w:eastAsia="Calibri" w:hAnsi="Times New Roman" w:cs="Times New Roman"/>
          <w:sz w:val="26"/>
          <w:szCs w:val="26"/>
          <w:lang w:eastAsia="ar-SA"/>
        </w:rPr>
        <w:t>1</w:t>
      </w:r>
      <w:r w:rsidR="00842D92">
        <w:rPr>
          <w:rFonts w:ascii="Times New Roman" w:eastAsia="Calibri" w:hAnsi="Times New Roman" w:cs="Times New Roman"/>
          <w:sz w:val="26"/>
          <w:szCs w:val="26"/>
          <w:lang w:eastAsia="ar-SA"/>
        </w:rPr>
        <w:t>2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заяв;</w:t>
      </w:r>
    </w:p>
    <w:p w:rsidR="00611F18" w:rsidRPr="00611F18" w:rsidRDefault="00611F18" w:rsidP="00BB1A26">
      <w:pPr>
        <w:numPr>
          <w:ilvl w:val="0"/>
          <w:numId w:val="3"/>
        </w:num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про стягнення аліментів у твердій грошовій сумі в розмірі 50 відсотків прожиткового мінімуму для дитини відповідного віку – </w:t>
      </w:r>
      <w:r w:rsidR="007A3EC4">
        <w:rPr>
          <w:rFonts w:ascii="Times New Roman" w:eastAsia="Calibri" w:hAnsi="Times New Roman" w:cs="Times New Roman"/>
          <w:sz w:val="26"/>
          <w:szCs w:val="26"/>
          <w:lang w:eastAsia="ar-SA"/>
        </w:rPr>
        <w:t>2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заяви.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За результатами розгляду на протязі 202</w:t>
      </w:r>
      <w:r w:rsidR="00842D92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року судом видано </w:t>
      </w:r>
      <w:r w:rsidR="00842D92">
        <w:rPr>
          <w:rFonts w:ascii="Times New Roman" w:eastAsia="Calibri" w:hAnsi="Times New Roman" w:cs="Times New Roman"/>
          <w:sz w:val="26"/>
          <w:szCs w:val="26"/>
          <w:lang w:eastAsia="ar-SA"/>
        </w:rPr>
        <w:t>37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судових наказ</w:t>
      </w:r>
      <w:r w:rsidR="007A3EC4">
        <w:rPr>
          <w:rFonts w:ascii="Times New Roman" w:eastAsia="Calibri" w:hAnsi="Times New Roman" w:cs="Times New Roman"/>
          <w:sz w:val="26"/>
          <w:szCs w:val="26"/>
          <w:lang w:eastAsia="ar-SA"/>
        </w:rPr>
        <w:t>ів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. </w:t>
      </w:r>
    </w:p>
    <w:p w:rsidR="00611F18" w:rsidRPr="00611F18" w:rsidRDefault="00611F18" w:rsidP="00BB1A26">
      <w:pPr>
        <w:suppressAutoHyphens/>
        <w:spacing w:before="120" w:after="12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i/>
          <w:sz w:val="26"/>
          <w:szCs w:val="26"/>
          <w:u w:val="single"/>
          <w:lang w:eastAsia="ar-SA"/>
        </w:rPr>
        <w:t>Позовне провадження</w:t>
      </w:r>
    </w:p>
    <w:p w:rsidR="00611F18" w:rsidRPr="00611F18" w:rsidRDefault="007A3EC4" w:rsidP="00BB1A26">
      <w:pPr>
        <w:suppressAutoHyphens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>Протягом 202</w:t>
      </w:r>
      <w:r w:rsidR="00842D92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року на розгляді суду перебувало </w:t>
      </w:r>
      <w:r w:rsidR="00842D92">
        <w:rPr>
          <w:rFonts w:ascii="Times New Roman" w:eastAsia="Calibri" w:hAnsi="Times New Roman" w:cs="Times New Roman"/>
          <w:sz w:val="26"/>
          <w:szCs w:val="26"/>
          <w:lang w:eastAsia="ar-SA"/>
        </w:rPr>
        <w:t>350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позовн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>их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заяв, розглянуто 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>2</w:t>
      </w:r>
      <w:r w:rsidR="00842D92">
        <w:rPr>
          <w:rFonts w:ascii="Times New Roman" w:eastAsia="Calibri" w:hAnsi="Times New Roman" w:cs="Times New Roman"/>
          <w:sz w:val="26"/>
          <w:szCs w:val="26"/>
          <w:lang w:eastAsia="ar-SA"/>
        </w:rPr>
        <w:t>82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позовних заяв</w:t>
      </w:r>
      <w:r w:rsidR="00842D92">
        <w:rPr>
          <w:rFonts w:ascii="Times New Roman" w:eastAsia="Calibri" w:hAnsi="Times New Roman" w:cs="Times New Roman"/>
          <w:sz w:val="26"/>
          <w:szCs w:val="26"/>
          <w:lang w:eastAsia="ar-SA"/>
        </w:rPr>
        <w:t>и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>, у тому числі: 1</w:t>
      </w:r>
      <w:r w:rsidR="00842D92">
        <w:rPr>
          <w:rFonts w:ascii="Times New Roman" w:eastAsia="Calibri" w:hAnsi="Times New Roman" w:cs="Times New Roman"/>
          <w:sz w:val="26"/>
          <w:szCs w:val="26"/>
          <w:lang w:eastAsia="ar-SA"/>
        </w:rPr>
        <w:t>7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позовних заяв повернуто, по </w:t>
      </w:r>
      <w:r w:rsidR="00842D92">
        <w:rPr>
          <w:rFonts w:ascii="Times New Roman" w:eastAsia="Calibri" w:hAnsi="Times New Roman" w:cs="Times New Roman"/>
          <w:sz w:val="26"/>
          <w:szCs w:val="26"/>
          <w:lang w:eastAsia="ar-SA"/>
        </w:rPr>
        <w:t>3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позовних заявах відмовлено у відкритті провадження, по 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>2</w:t>
      </w:r>
      <w:r w:rsidR="00842D92">
        <w:rPr>
          <w:rFonts w:ascii="Times New Roman" w:eastAsia="Calibri" w:hAnsi="Times New Roman" w:cs="Times New Roman"/>
          <w:sz w:val="26"/>
          <w:szCs w:val="26"/>
          <w:lang w:eastAsia="ar-SA"/>
        </w:rPr>
        <w:t>41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заявах відкрито провадження.</w:t>
      </w:r>
    </w:p>
    <w:p w:rsidR="005E40BD" w:rsidRDefault="005E40BD" w:rsidP="00BB1A26">
      <w:pPr>
        <w:suppressAutoHyphens/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5E40BD" w:rsidRPr="00611F18" w:rsidRDefault="00611F18" w:rsidP="00BB1A26">
      <w:pPr>
        <w:suppressAutoHyphens/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Структура цивільних справ позовного провадження відображена у таблиці:</w:t>
      </w:r>
    </w:p>
    <w:tbl>
      <w:tblPr>
        <w:tblW w:w="965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901"/>
        <w:gridCol w:w="1417"/>
        <w:gridCol w:w="835"/>
        <w:gridCol w:w="720"/>
        <w:gridCol w:w="720"/>
        <w:gridCol w:w="637"/>
        <w:gridCol w:w="708"/>
        <w:gridCol w:w="709"/>
        <w:gridCol w:w="1006"/>
      </w:tblGrid>
      <w:tr w:rsidR="00611F18" w:rsidRPr="00611F18" w:rsidTr="00833BC8"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11F18" w:rsidRPr="00611F18" w:rsidRDefault="00611F18" w:rsidP="00833BC8">
            <w:pPr>
              <w:suppressAutoHyphens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Категорії справ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11F18" w:rsidRPr="00611F18" w:rsidRDefault="00611F18" w:rsidP="00DF7FB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Залишок нерозглянутих справ на початок 202</w:t>
            </w:r>
            <w:r w:rsidR="00DF7FB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4</w:t>
            </w: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 року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Default="00611F18" w:rsidP="00833B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33BC8" w:rsidRPr="00611F18" w:rsidRDefault="00833BC8" w:rsidP="00833B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11F18" w:rsidRPr="00611F18" w:rsidRDefault="00611F18" w:rsidP="00833B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Надійшло справ</w:t>
            </w:r>
          </w:p>
        </w:tc>
        <w:tc>
          <w:tcPr>
            <w:tcW w:w="3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Розглянуто справ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11F18" w:rsidRPr="00611F18" w:rsidRDefault="00611F18" w:rsidP="00833B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Залишок нерозглянутих справ на кінець звітного періоду</w:t>
            </w:r>
          </w:p>
        </w:tc>
      </w:tr>
      <w:tr w:rsidR="00611F18" w:rsidRPr="00611F18" w:rsidTr="00227EB3">
        <w:trPr>
          <w:cantSplit/>
          <w:trHeight w:val="2327"/>
        </w:trPr>
        <w:tc>
          <w:tcPr>
            <w:tcW w:w="2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11F18" w:rsidRPr="00611F18" w:rsidRDefault="00611F18" w:rsidP="00BB1A26">
            <w:pPr>
              <w:suppressAutoHyphens/>
              <w:spacing w:after="0" w:line="240" w:lineRule="auto"/>
              <w:ind w:right="113"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усього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11F18" w:rsidRPr="00611F18" w:rsidRDefault="00611F18" w:rsidP="00833BC8">
            <w:pPr>
              <w:suppressAutoHyphens/>
              <w:spacing w:after="0" w:line="240" w:lineRule="auto"/>
              <w:ind w:right="113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із ухваленням рішення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11F18" w:rsidRPr="00611F18" w:rsidRDefault="00611F18" w:rsidP="00833BC8">
            <w:pPr>
              <w:suppressAutoHyphens/>
              <w:spacing w:after="0" w:line="240" w:lineRule="auto"/>
              <w:ind w:right="113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передано в інші суди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11F18" w:rsidRPr="00611F18" w:rsidRDefault="00611F18" w:rsidP="00833BC8">
            <w:pPr>
              <w:suppressAutoHyphens/>
              <w:spacing w:after="0" w:line="240" w:lineRule="auto"/>
              <w:ind w:right="113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із закриттям провадження у справі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11F18" w:rsidRPr="00611F18" w:rsidRDefault="00611F18" w:rsidP="00833BC8">
            <w:pPr>
              <w:suppressAutoHyphens/>
              <w:spacing w:after="0" w:line="240" w:lineRule="auto"/>
              <w:ind w:right="113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із залишенням заяви без розгляду</w:t>
            </w: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1F18" w:rsidRPr="00611F18" w:rsidTr="00227EB3">
        <w:trPr>
          <w:cantSplit/>
          <w:trHeight w:val="188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833BC8">
            <w:pPr>
              <w:suppressAutoHyphens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833BC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833B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833BC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833BC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833BC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833BC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8" w:rsidRPr="00611F18" w:rsidRDefault="00611F18" w:rsidP="00833BC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9</w:t>
            </w:r>
          </w:p>
        </w:tc>
      </w:tr>
      <w:tr w:rsidR="00611F18" w:rsidRPr="00611F18" w:rsidTr="00227EB3">
        <w:trPr>
          <w:cantSplit/>
          <w:trHeight w:val="760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833B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lang w:eastAsia="ar-SA"/>
              </w:rPr>
              <w:t>Справи у спорах щодо права власності чи іншого речового права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2E33E2" w:rsidP="002E33E2">
            <w:pPr>
              <w:suppressAutoHyphens/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2E33E2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2E33E2" w:rsidP="000555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2E33E2" w:rsidP="000555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2E33E2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11F18" w:rsidRPr="00611F18" w:rsidTr="00227EB3">
        <w:trPr>
          <w:cantSplit/>
          <w:trHeight w:val="375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833BC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lang w:eastAsia="ar-SA"/>
              </w:rPr>
              <w:t>Справи у спорах, що виникають із земельних правовідносин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2E33E2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2E33E2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2E33E2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2E33E2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2E33E2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611F18" w:rsidRPr="00611F18" w:rsidTr="00227EB3">
        <w:trPr>
          <w:cantSplit/>
          <w:trHeight w:val="375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9D377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lang w:eastAsia="ar-SA"/>
              </w:rPr>
              <w:t>Справи у спорах щодо прав інтелектуальної власності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1F18" w:rsidRPr="00611F18" w:rsidTr="00227EB3">
        <w:trPr>
          <w:cantSplit/>
          <w:trHeight w:val="375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9D377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lang w:eastAsia="ar-SA"/>
              </w:rPr>
              <w:t>Справи у спорах, що виникають із правочинів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2E33E2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2E33E2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2E33E2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2E33E2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0555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2E33E2" w:rsidP="000555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2E33E2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2E33E2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26</w:t>
            </w:r>
          </w:p>
        </w:tc>
      </w:tr>
      <w:tr w:rsidR="00611F18" w:rsidRPr="00611F18" w:rsidTr="00227EB3">
        <w:trPr>
          <w:cantSplit/>
          <w:trHeight w:val="375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9D377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lang w:eastAsia="ar-SA"/>
              </w:rPr>
              <w:t xml:space="preserve">Справи у спорах про недоговірні зобов’язання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2E33E2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2E33E2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2E33E2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2E33E2" w:rsidP="000555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055550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2E33E2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2E33E2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611F18" w:rsidRPr="00611F18" w:rsidTr="00227EB3">
        <w:trPr>
          <w:cantSplit/>
          <w:trHeight w:val="375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9D377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lang w:eastAsia="ar-SA"/>
              </w:rPr>
              <w:t>Справи у спорах про захист немайнових прав фізичних осіб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0555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1F18" w:rsidRPr="00611F18" w:rsidTr="00227EB3">
        <w:trPr>
          <w:cantSplit/>
          <w:trHeight w:val="375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9D377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lang w:eastAsia="ar-SA"/>
              </w:rPr>
              <w:t>Справи у спорах, що виникають із відносин спадкування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2E33E2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2E33E2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2E33E2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2E33E2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05555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2E33E2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2E33E2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611F18" w:rsidRPr="00611F18" w:rsidTr="00227EB3">
        <w:trPr>
          <w:cantSplit/>
          <w:trHeight w:val="375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9D377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lang w:eastAsia="ar-SA"/>
              </w:rPr>
              <w:t>Справи у спорах, що виникають із житлових відносин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2E33E2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2E33E2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2E33E2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2E33E2" w:rsidP="000555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055550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2E33E2" w:rsidP="000555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2E33E2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11F18" w:rsidRPr="00611F18" w:rsidTr="00227EB3">
        <w:trPr>
          <w:cantSplit/>
          <w:trHeight w:val="375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9D377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lang w:eastAsia="ar-SA"/>
              </w:rPr>
              <w:t>Справи про визнання необґрунтованих активів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055550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055550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055550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055550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055550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1F18" w:rsidRPr="00611F18" w:rsidTr="00227EB3">
        <w:trPr>
          <w:cantSplit/>
          <w:trHeight w:val="375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9D377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lang w:eastAsia="ar-SA"/>
              </w:rPr>
              <w:t>Справи у спорах, що виникають із сімейних відносин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B50BAF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B50BAF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B50BAF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B50BAF" w:rsidP="000555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117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0555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0555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B50BAF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B50BAF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</w:t>
            </w:r>
          </w:p>
        </w:tc>
      </w:tr>
      <w:tr w:rsidR="00611F18" w:rsidRPr="00611F18" w:rsidTr="00227EB3">
        <w:trPr>
          <w:cantSplit/>
          <w:trHeight w:val="375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9D377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lang w:eastAsia="ar-SA"/>
              </w:rPr>
              <w:t>Справи у спорах, що виникають із трудових правовідносин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B50BAF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227E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227E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227EB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227E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B50BAF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11F18" w:rsidRPr="00611F18" w:rsidTr="00227EB3">
        <w:trPr>
          <w:cantSplit/>
          <w:trHeight w:val="375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9D377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  <w:r w:rsidRPr="00611F18">
              <w:rPr>
                <w:rFonts w:ascii="Times New Roman" w:eastAsia="Calibri" w:hAnsi="Times New Roman" w:cs="Times New Roman"/>
                <w:lang w:eastAsia="ar-SA"/>
              </w:rPr>
              <w:t>Справи у спорах, пов’язаних із застосуванням Закону України «Про захист прав споживачів»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B50BAF" w:rsidP="00227E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227E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0555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227EB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B50BAF" w:rsidP="00227E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11F18" w:rsidRPr="00611F18" w:rsidTr="00227EB3">
        <w:trPr>
          <w:cantSplit/>
          <w:trHeight w:val="375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9D377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lang w:eastAsia="ar-SA"/>
              </w:rPr>
              <w:t>Справи про звільнення майна з-під арешту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055550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227E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227E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055550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055550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11F18" w:rsidRPr="00611F18" w:rsidTr="00227EB3">
        <w:trPr>
          <w:cantSplit/>
          <w:trHeight w:val="375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lang w:eastAsia="ar-SA"/>
              </w:rPr>
              <w:t>Усього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B50BAF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B50BAF" w:rsidP="00227E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B50BAF" w:rsidP="00227E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249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B50BAF" w:rsidP="00227E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222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B50BAF" w:rsidP="00227E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B50BAF" w:rsidP="00227E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B50BAF" w:rsidP="0005555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B50BAF" w:rsidP="00227EB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59</w:t>
            </w:r>
          </w:p>
        </w:tc>
      </w:tr>
    </w:tbl>
    <w:p w:rsidR="00B50BAF" w:rsidRDefault="00B50BAF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611F18" w:rsidRPr="00611F18" w:rsidRDefault="00611F18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Динаміка розгляду цивільних справ позовного провадження по категоріях відображена у діаграмі: 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noProof/>
          <w:sz w:val="26"/>
          <w:szCs w:val="26"/>
          <w:lang w:eastAsia="uk-UA"/>
        </w:rPr>
        <w:lastRenderedPageBreak/>
        <w:drawing>
          <wp:inline distT="0" distB="0" distL="0" distR="0">
            <wp:extent cx="6055995" cy="3691890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У 202</w:t>
      </w:r>
      <w:r w:rsidR="000029B5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році до суду надійшло </w:t>
      </w:r>
      <w:r w:rsidR="000029B5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заяви про перегляд заочного рішення винесеного судом, які протягом року розглянуті.</w:t>
      </w:r>
    </w:p>
    <w:p w:rsidR="00611F18" w:rsidRPr="00611F18" w:rsidRDefault="00611F18" w:rsidP="00BB1A26">
      <w:pPr>
        <w:suppressAutoHyphens/>
        <w:spacing w:before="120" w:after="120" w:line="240" w:lineRule="auto"/>
        <w:ind w:firstLine="567"/>
        <w:jc w:val="center"/>
        <w:rPr>
          <w:rFonts w:ascii="Times New Roman" w:eastAsia="Calibri" w:hAnsi="Times New Roman" w:cs="Times New Roman"/>
          <w:color w:val="008080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i/>
          <w:sz w:val="26"/>
          <w:szCs w:val="26"/>
          <w:u w:val="single"/>
          <w:lang w:eastAsia="ar-SA"/>
        </w:rPr>
        <w:t>Окреме провадження</w:t>
      </w:r>
    </w:p>
    <w:p w:rsidR="00611F18" w:rsidRPr="00611F18" w:rsidRDefault="00611F18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Протягом 202</w:t>
      </w:r>
      <w:r w:rsidR="00AC252D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року в  провадженні суду перебувало </w:t>
      </w:r>
      <w:r w:rsidR="005A4937">
        <w:rPr>
          <w:rFonts w:ascii="Times New Roman" w:eastAsia="Calibri" w:hAnsi="Times New Roman" w:cs="Times New Roman"/>
          <w:sz w:val="26"/>
          <w:szCs w:val="26"/>
          <w:lang w:eastAsia="ar-SA"/>
        </w:rPr>
        <w:t>77</w:t>
      </w:r>
      <w:r w:rsidR="00227EB3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заяв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окремого провадження, </w:t>
      </w:r>
      <w:r w:rsidR="00227EB3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з 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як</w:t>
      </w:r>
      <w:r w:rsidR="00227EB3">
        <w:rPr>
          <w:rFonts w:ascii="Times New Roman" w:eastAsia="Calibri" w:hAnsi="Times New Roman" w:cs="Times New Roman"/>
          <w:sz w:val="26"/>
          <w:szCs w:val="26"/>
          <w:lang w:eastAsia="ar-SA"/>
        </w:rPr>
        <w:t>их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протягом року розглянут</w:t>
      </w:r>
      <w:r w:rsidR="00227EB3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о </w:t>
      </w:r>
      <w:r w:rsidR="005A4937">
        <w:rPr>
          <w:rFonts w:ascii="Times New Roman" w:eastAsia="Calibri" w:hAnsi="Times New Roman" w:cs="Times New Roman"/>
          <w:sz w:val="26"/>
          <w:szCs w:val="26"/>
          <w:lang w:eastAsia="ar-SA"/>
        </w:rPr>
        <w:t>57</w:t>
      </w:r>
      <w:r w:rsidR="00227EB3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заяв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, з них: </w:t>
      </w:r>
      <w:r w:rsidR="005A4937">
        <w:rPr>
          <w:rFonts w:ascii="Times New Roman" w:eastAsia="Calibri" w:hAnsi="Times New Roman" w:cs="Times New Roman"/>
          <w:sz w:val="26"/>
          <w:szCs w:val="26"/>
          <w:lang w:eastAsia="ar-SA"/>
        </w:rPr>
        <w:t>18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заяв повернут</w:t>
      </w:r>
      <w:r w:rsidR="00227EB3">
        <w:rPr>
          <w:rFonts w:ascii="Times New Roman" w:eastAsia="Calibri" w:hAnsi="Times New Roman" w:cs="Times New Roman"/>
          <w:sz w:val="26"/>
          <w:szCs w:val="26"/>
          <w:lang w:eastAsia="ar-SA"/>
        </w:rPr>
        <w:t>о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, по </w:t>
      </w:r>
      <w:r w:rsidR="005A4937">
        <w:rPr>
          <w:rFonts w:ascii="Times New Roman" w:eastAsia="Calibri" w:hAnsi="Times New Roman" w:cs="Times New Roman"/>
          <w:sz w:val="26"/>
          <w:szCs w:val="26"/>
          <w:lang w:eastAsia="ar-SA"/>
        </w:rPr>
        <w:t>44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заявах відкрито провадження</w:t>
      </w:r>
      <w:r w:rsidR="004A16BC">
        <w:rPr>
          <w:rFonts w:ascii="Times New Roman" w:eastAsia="Calibri" w:hAnsi="Times New Roman" w:cs="Times New Roman"/>
          <w:sz w:val="26"/>
          <w:szCs w:val="26"/>
          <w:lang w:eastAsia="ar-SA"/>
        </w:rPr>
        <w:t>, одна заява залишена без розгляду, по одній заяві відмовлено у відкритті провадження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. </w:t>
      </w:r>
    </w:p>
    <w:p w:rsidR="00611F18" w:rsidRPr="00611F18" w:rsidRDefault="00611F18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Розглянуто у 202</w:t>
      </w:r>
      <w:r w:rsidR="00FA2B9E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році </w:t>
      </w:r>
      <w:r w:rsidR="0039388A">
        <w:rPr>
          <w:rFonts w:ascii="Times New Roman" w:eastAsia="Calibri" w:hAnsi="Times New Roman" w:cs="Times New Roman"/>
          <w:sz w:val="26"/>
          <w:szCs w:val="26"/>
          <w:lang w:eastAsia="ar-SA"/>
        </w:rPr>
        <w:t>36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справ окремого провадження з </w:t>
      </w:r>
      <w:r w:rsidR="00BC1493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="0039388A">
        <w:rPr>
          <w:rFonts w:ascii="Times New Roman" w:eastAsia="Calibri" w:hAnsi="Times New Roman" w:cs="Times New Roman"/>
          <w:sz w:val="26"/>
          <w:szCs w:val="26"/>
          <w:lang w:eastAsia="ar-SA"/>
        </w:rPr>
        <w:t>6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справ, які перебували на розгляді, що становить </w:t>
      </w:r>
      <w:r w:rsidR="004A16BC">
        <w:rPr>
          <w:rFonts w:ascii="Times New Roman" w:eastAsia="Calibri" w:hAnsi="Times New Roman" w:cs="Times New Roman"/>
          <w:sz w:val="26"/>
          <w:szCs w:val="26"/>
          <w:lang w:eastAsia="ar-SA"/>
        </w:rPr>
        <w:t>8</w:t>
      </w:r>
      <w:r w:rsidR="00BC1493">
        <w:rPr>
          <w:rFonts w:ascii="Times New Roman" w:eastAsia="Calibri" w:hAnsi="Times New Roman" w:cs="Times New Roman"/>
          <w:sz w:val="26"/>
          <w:szCs w:val="26"/>
          <w:lang w:eastAsia="ar-SA"/>
        </w:rPr>
        <w:t>,</w:t>
      </w:r>
      <w:r w:rsidR="004A16BC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59 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% від кількості всіх цивільних справ, що були розглянуті протягом 202</w:t>
      </w:r>
      <w:r w:rsidR="004A16BC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року (</w:t>
      </w:r>
      <w:r w:rsidR="004A16BC">
        <w:rPr>
          <w:rFonts w:ascii="Times New Roman" w:eastAsia="Calibri" w:hAnsi="Times New Roman" w:cs="Times New Roman"/>
          <w:sz w:val="26"/>
          <w:szCs w:val="26"/>
          <w:lang w:eastAsia="ar-SA"/>
        </w:rPr>
        <w:t>41</w:t>
      </w:r>
      <w:r w:rsidR="00BC1493">
        <w:rPr>
          <w:rFonts w:ascii="Times New Roman" w:eastAsia="Calibri" w:hAnsi="Times New Roman" w:cs="Times New Roman"/>
          <w:sz w:val="26"/>
          <w:szCs w:val="26"/>
          <w:lang w:eastAsia="ar-SA"/>
        </w:rPr>
        <w:t>9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).</w:t>
      </w:r>
    </w:p>
    <w:p w:rsidR="00611F18" w:rsidRPr="00611F18" w:rsidRDefault="00611F18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i/>
          <w:sz w:val="26"/>
          <w:szCs w:val="26"/>
          <w:lang w:eastAsia="ar-SA"/>
        </w:rPr>
        <w:t>Структура цивільних справ окремого провадження відображена у таблиці:</w:t>
      </w: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33"/>
        <w:gridCol w:w="1980"/>
        <w:gridCol w:w="1260"/>
        <w:gridCol w:w="1278"/>
        <w:gridCol w:w="1843"/>
      </w:tblGrid>
      <w:tr w:rsidR="00611F18" w:rsidRPr="00611F18" w:rsidTr="006A4E49">
        <w:trPr>
          <w:trHeight w:val="1068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Категорії справ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227E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Залишок нерозглянутих справ на початок 2022 року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227E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Надійшло справ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227E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Розглянуто справ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227E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Залишок нерозглянутих справ на кінець звітного періоду</w:t>
            </w:r>
          </w:p>
        </w:tc>
      </w:tr>
      <w:tr w:rsidR="00611F18" w:rsidRPr="00611F18" w:rsidTr="006A4E49">
        <w:trPr>
          <w:trHeight w:val="231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5</w:t>
            </w:r>
          </w:p>
        </w:tc>
      </w:tr>
      <w:tr w:rsidR="00611F18" w:rsidRPr="00611F18" w:rsidTr="006A4E49">
        <w:trPr>
          <w:trHeight w:val="514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227E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Справи про визнання фізичної особи недієздатною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C16650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73683" w:rsidRDefault="00C16650" w:rsidP="00C16650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73683" w:rsidRDefault="00211725" w:rsidP="00C16650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736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</w:t>
            </w:r>
            <w:r w:rsidR="00C1665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73683" w:rsidRDefault="00C16650" w:rsidP="00211725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13</w:t>
            </w:r>
          </w:p>
        </w:tc>
      </w:tr>
      <w:tr w:rsidR="00611F18" w:rsidRPr="00611F18" w:rsidTr="006A4E49">
        <w:trPr>
          <w:trHeight w:val="514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227E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Справи про визнання фізичної особи безвісно відсутньою чи оголошення її померлою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C16650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C16650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C16650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C16650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611F18" w:rsidRPr="00611F18" w:rsidTr="006A4E49">
        <w:trPr>
          <w:trHeight w:val="514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227E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Справи про скасування рішення про визнання фізичної особи безвісно відсутньою чи оголошення її померлою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73683" w:rsidRDefault="00673683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7368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73683" w:rsidRDefault="00673683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7368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673683" w:rsidRPr="00611F18" w:rsidTr="006A4E49">
        <w:trPr>
          <w:trHeight w:val="514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3683" w:rsidRPr="00611F18" w:rsidRDefault="00673683" w:rsidP="00227E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Справи про усиновлення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3683" w:rsidRPr="00611F18" w:rsidRDefault="00673683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3683" w:rsidRDefault="00673683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3683" w:rsidRDefault="00673683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683" w:rsidRPr="00673683" w:rsidRDefault="00673683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7368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611F18" w:rsidRPr="00611F18" w:rsidTr="006A4E49">
        <w:trPr>
          <w:trHeight w:val="829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227E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Справи про встановлення фактів, що мають юридичне значення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C16650" w:rsidP="00673683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C16650" w:rsidP="00C16650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C16650" w:rsidP="00673683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C16650" w:rsidP="00673683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</w:tr>
      <w:tr w:rsidR="00611F18" w:rsidRPr="00611F18" w:rsidTr="006A4E49">
        <w:trPr>
          <w:trHeight w:val="829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227E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Справи про передачу безхазяйної нерухомої речі у комунальну власність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611F18" w:rsidRPr="00611F18" w:rsidTr="006A4E49">
        <w:trPr>
          <w:trHeight w:val="650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227E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Справи про визнання спадщини </w:t>
            </w:r>
            <w:proofErr w:type="spellStart"/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відумерлою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611F18" w:rsidRPr="00611F18" w:rsidTr="006A4E49">
        <w:trPr>
          <w:trHeight w:val="15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227E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Справи, що виникають із сімейних правовідносин про надання права на шлюб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C16650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C16650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611F18" w:rsidRPr="00611F18" w:rsidTr="006A4E49">
        <w:trPr>
          <w:trHeight w:val="157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227E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Справи про видачу обмежувального припису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611F18" w:rsidRPr="00611F18" w:rsidTr="006A4E49">
        <w:trPr>
          <w:trHeight w:val="339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227E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5"/>
                <w:szCs w:val="25"/>
                <w:lang w:eastAsia="ar-SA"/>
              </w:rPr>
              <w:t>Усього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C16650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C16650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C16650" w:rsidP="00C16650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18" w:rsidRPr="00611F18" w:rsidRDefault="00C16650" w:rsidP="00C16650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20</w:t>
            </w:r>
          </w:p>
        </w:tc>
      </w:tr>
    </w:tbl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FC3B53" w:rsidRDefault="00FC3B53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У провадженні районного суду протягом періоду, що аналізується, перебувало </w:t>
      </w:r>
      <w:r w:rsidR="00C16650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>9</w:t>
      </w:r>
      <w:r w:rsidRPr="00611F18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 xml:space="preserve"> клопотан</w:t>
      </w:r>
      <w:r w:rsidR="00673683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>ь</w:t>
      </w:r>
      <w:r w:rsidRPr="00611F18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 xml:space="preserve"> (заяв, подань) в порядку виконання судових рішень та рішень інших органів (посадових осіб), </w:t>
      </w:r>
      <w:r w:rsidR="00C16650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>7 з яких</w:t>
      </w:r>
      <w:r w:rsidRPr="00611F18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 xml:space="preserve"> надійшли у звітному періоді.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Станом на кінець звітного періоду </w:t>
      </w:r>
      <w:r w:rsidR="00C16650">
        <w:rPr>
          <w:rFonts w:ascii="Times New Roman" w:eastAsia="Calibri" w:hAnsi="Times New Roman" w:cs="Times New Roman"/>
          <w:sz w:val="26"/>
          <w:szCs w:val="26"/>
          <w:lang w:eastAsia="ar-SA"/>
        </w:rPr>
        <w:t>всі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клопотан</w:t>
      </w:r>
      <w:r w:rsidR="00C16650">
        <w:rPr>
          <w:rFonts w:ascii="Times New Roman" w:eastAsia="Calibri" w:hAnsi="Times New Roman" w:cs="Times New Roman"/>
          <w:sz w:val="26"/>
          <w:szCs w:val="26"/>
          <w:lang w:eastAsia="ar-SA"/>
        </w:rPr>
        <w:t>ня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розглянут</w:t>
      </w:r>
      <w:r w:rsidR="00C16650">
        <w:rPr>
          <w:rFonts w:ascii="Times New Roman" w:eastAsia="Calibri" w:hAnsi="Times New Roman" w:cs="Times New Roman"/>
          <w:sz w:val="26"/>
          <w:szCs w:val="26"/>
          <w:lang w:eastAsia="ar-SA"/>
        </w:rPr>
        <w:t>і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.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Також протягом 202</w:t>
      </w:r>
      <w:r w:rsidR="00C16650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року в провадженні суду перебувало </w:t>
      </w:r>
      <w:r w:rsidR="00C16650">
        <w:rPr>
          <w:rFonts w:ascii="Times New Roman" w:eastAsia="Calibri" w:hAnsi="Times New Roman" w:cs="Times New Roman"/>
          <w:sz w:val="26"/>
          <w:szCs w:val="26"/>
          <w:lang w:eastAsia="ar-SA"/>
        </w:rPr>
        <w:t>9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заяв про виправлення помилки у судовому рішенні, як</w:t>
      </w:r>
      <w:r w:rsidR="005A02C2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і протягом року 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розглянуті</w:t>
      </w:r>
      <w:r w:rsidR="005A02C2">
        <w:rPr>
          <w:rFonts w:ascii="Times New Roman" w:eastAsia="Calibri" w:hAnsi="Times New Roman" w:cs="Times New Roman"/>
          <w:sz w:val="26"/>
          <w:szCs w:val="26"/>
          <w:lang w:eastAsia="ar-SA"/>
        </w:rPr>
        <w:t>,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="00C16650">
        <w:rPr>
          <w:rFonts w:ascii="Times New Roman" w:eastAsia="Calibri" w:hAnsi="Times New Roman" w:cs="Times New Roman"/>
          <w:sz w:val="26"/>
          <w:szCs w:val="26"/>
          <w:lang w:eastAsia="ar-SA"/>
        </w:rPr>
        <w:t>3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заяви про ухвалення додаткового рішення, які протягом 202</w:t>
      </w:r>
      <w:r w:rsidR="00C16650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року розглянуті</w:t>
      </w:r>
      <w:r w:rsidR="005A02C2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та </w:t>
      </w:r>
      <w:r w:rsidR="00C16650">
        <w:rPr>
          <w:rFonts w:ascii="Times New Roman" w:eastAsia="Calibri" w:hAnsi="Times New Roman" w:cs="Times New Roman"/>
          <w:sz w:val="26"/>
          <w:szCs w:val="26"/>
          <w:lang w:eastAsia="ar-SA"/>
        </w:rPr>
        <w:t>1</w:t>
      </w:r>
      <w:r w:rsidR="005A02C2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заяв</w:t>
      </w:r>
      <w:r w:rsidR="00C16650">
        <w:rPr>
          <w:rFonts w:ascii="Times New Roman" w:eastAsia="Calibri" w:hAnsi="Times New Roman" w:cs="Times New Roman"/>
          <w:sz w:val="26"/>
          <w:szCs w:val="26"/>
          <w:lang w:eastAsia="ar-SA"/>
        </w:rPr>
        <w:t>а</w:t>
      </w:r>
      <w:r w:rsidR="005A02C2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про забезпечення доказів – розглянут</w:t>
      </w:r>
      <w:r w:rsidR="00C16650">
        <w:rPr>
          <w:rFonts w:ascii="Times New Roman" w:eastAsia="Calibri" w:hAnsi="Times New Roman" w:cs="Times New Roman"/>
          <w:sz w:val="26"/>
          <w:szCs w:val="26"/>
          <w:lang w:eastAsia="ar-SA"/>
        </w:rPr>
        <w:t>а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.</w:t>
      </w:r>
    </w:p>
    <w:p w:rsidR="00611F18" w:rsidRPr="00611F18" w:rsidRDefault="00611F18" w:rsidP="00BB1A26">
      <w:pPr>
        <w:tabs>
          <w:tab w:val="left" w:pos="1620"/>
        </w:tabs>
        <w:suppressAutoHyphens/>
        <w:spacing w:before="24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ab/>
      </w:r>
      <w:r w:rsidRPr="00611F18"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  <w:t>Розгляд судом справ про адміністративні правопорушення</w:t>
      </w:r>
    </w:p>
    <w:p w:rsidR="00611F18" w:rsidRPr="00611F18" w:rsidRDefault="00611F18" w:rsidP="00BB1A26">
      <w:pPr>
        <w:suppressAutoHyphens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Впродовж 202</w:t>
      </w:r>
      <w:r w:rsidR="00990A5D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року на розгляді Козівського районного суду Тернопільської області перебувало</w:t>
      </w:r>
      <w:r w:rsidR="008D04BA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413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справ та матеріалів про адміністративні правопорушення, що на </w:t>
      </w:r>
      <w:r w:rsidR="008D04BA">
        <w:rPr>
          <w:rFonts w:ascii="Times New Roman" w:eastAsia="Calibri" w:hAnsi="Times New Roman" w:cs="Times New Roman"/>
          <w:sz w:val="26"/>
          <w:szCs w:val="26"/>
          <w:lang w:eastAsia="ar-SA"/>
        </w:rPr>
        <w:t>9</w:t>
      </w:r>
      <w:r w:rsidR="00E56A0D">
        <w:rPr>
          <w:rFonts w:ascii="Times New Roman" w:eastAsia="Calibri" w:hAnsi="Times New Roman" w:cs="Times New Roman"/>
          <w:sz w:val="26"/>
          <w:szCs w:val="26"/>
          <w:lang w:eastAsia="ar-SA"/>
        </w:rPr>
        <w:t>7 справ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менше кількості відповідних справ, що розглядались у 202</w:t>
      </w:r>
      <w:r w:rsidR="008D04BA">
        <w:rPr>
          <w:rFonts w:ascii="Times New Roman" w:eastAsia="Calibri" w:hAnsi="Times New Roman" w:cs="Times New Roman"/>
          <w:sz w:val="26"/>
          <w:szCs w:val="26"/>
          <w:lang w:eastAsia="ar-SA"/>
        </w:rPr>
        <w:t>3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році (</w:t>
      </w:r>
      <w:r w:rsidR="008D04BA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51</w:t>
      </w:r>
      <w:r w:rsidR="008D04BA">
        <w:rPr>
          <w:rFonts w:ascii="Times New Roman" w:eastAsia="Calibri" w:hAnsi="Times New Roman" w:cs="Times New Roman"/>
          <w:sz w:val="26"/>
          <w:szCs w:val="26"/>
          <w:lang w:eastAsia="ar-SA"/>
        </w:rPr>
        <w:t>0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).</w:t>
      </w:r>
    </w:p>
    <w:p w:rsidR="00611F18" w:rsidRPr="00611F18" w:rsidRDefault="00611F18" w:rsidP="00BB1A26">
      <w:pPr>
        <w:suppressAutoHyphens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У період, що аналізується на розгляд до районного суду надійшло </w:t>
      </w:r>
      <w:r w:rsidR="008D04BA">
        <w:rPr>
          <w:rFonts w:ascii="Times New Roman" w:eastAsia="Calibri" w:hAnsi="Times New Roman" w:cs="Times New Roman"/>
          <w:sz w:val="26"/>
          <w:szCs w:val="26"/>
          <w:lang w:eastAsia="ar-SA"/>
        </w:rPr>
        <w:t>366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протокол</w:t>
      </w:r>
      <w:r w:rsidR="00E56A0D">
        <w:rPr>
          <w:rFonts w:ascii="Times New Roman" w:eastAsia="Calibri" w:hAnsi="Times New Roman" w:cs="Times New Roman"/>
          <w:sz w:val="26"/>
          <w:szCs w:val="26"/>
          <w:lang w:eastAsia="ar-SA"/>
        </w:rPr>
        <w:t>ів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про вчинення адміністративних правопорушень та </w:t>
      </w:r>
      <w:r w:rsidR="008D04BA">
        <w:rPr>
          <w:rFonts w:ascii="Times New Roman" w:eastAsia="Calibri" w:hAnsi="Times New Roman" w:cs="Times New Roman"/>
          <w:sz w:val="26"/>
          <w:szCs w:val="26"/>
          <w:lang w:eastAsia="ar-SA"/>
        </w:rPr>
        <w:t>11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клопотань в порядку виконання. </w:t>
      </w:r>
    </w:p>
    <w:p w:rsidR="00611F18" w:rsidRPr="00611F18" w:rsidRDefault="008D04BA" w:rsidP="00BB1A26">
      <w:pPr>
        <w:suppressAutoHyphens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>22</w:t>
      </w:r>
      <w:r w:rsidR="00E56A0D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протокол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>и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про вчинення адміністративних правопорушень повернуто відповідним органам, що їх склали, в тому числі для належного оформлення 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>16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протокол</w:t>
      </w:r>
      <w:r w:rsidR="00E56A0D">
        <w:rPr>
          <w:rFonts w:ascii="Times New Roman" w:eastAsia="Calibri" w:hAnsi="Times New Roman" w:cs="Times New Roman"/>
          <w:sz w:val="26"/>
          <w:szCs w:val="26"/>
          <w:lang w:eastAsia="ar-SA"/>
        </w:rPr>
        <w:t>ів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, що становить 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,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>37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% усіх матеріалів, які надійшли на розгляд. </w:t>
      </w:r>
    </w:p>
    <w:p w:rsidR="00611F18" w:rsidRPr="00611F18" w:rsidRDefault="00611F18" w:rsidP="00BB1A26">
      <w:pPr>
        <w:suppressAutoHyphens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Протягом 202</w:t>
      </w:r>
      <w:r w:rsidR="008D04BA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 року судом розглянуто </w:t>
      </w:r>
      <w:r w:rsidR="008D04BA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358</w:t>
      </w:r>
      <w:r w:rsidRPr="00611F18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 справ з винесенням постанов про адміністративні правопорушення. Залишок на кінець звітного періоду складає </w:t>
      </w:r>
      <w:r w:rsidR="008D04BA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19</w:t>
      </w:r>
      <w:r w:rsidRPr="00611F18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 справ. </w:t>
      </w:r>
    </w:p>
    <w:p w:rsidR="00611F18" w:rsidRDefault="00611F18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Результати розгляду справ про адміністративні пра</w:t>
      </w:r>
      <w:r w:rsidR="00E56A0D">
        <w:rPr>
          <w:rFonts w:ascii="Times New Roman" w:eastAsia="Calibri" w:hAnsi="Times New Roman" w:cs="Times New Roman"/>
          <w:sz w:val="26"/>
          <w:szCs w:val="26"/>
          <w:lang w:eastAsia="ar-SA"/>
        </w:rPr>
        <w:t>вопорушення стосовно осіб у 202</w:t>
      </w:r>
      <w:r w:rsidR="008D04BA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році відображені у таблиці, у порівнянні з 202</w:t>
      </w:r>
      <w:r w:rsidR="008D04BA">
        <w:rPr>
          <w:rFonts w:ascii="Times New Roman" w:eastAsia="Calibri" w:hAnsi="Times New Roman" w:cs="Times New Roman"/>
          <w:sz w:val="26"/>
          <w:szCs w:val="26"/>
          <w:lang w:eastAsia="ar-SA"/>
        </w:rPr>
        <w:t>3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роком:</w:t>
      </w:r>
    </w:p>
    <w:p w:rsidR="005E40BD" w:rsidRDefault="005E40BD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5E40BD" w:rsidRDefault="005E40BD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5E40BD" w:rsidRDefault="005E40BD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5E40BD" w:rsidRDefault="005E40BD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5E40BD" w:rsidRDefault="005E40BD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5E40BD" w:rsidRDefault="005E40BD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5E40BD" w:rsidRDefault="005E40BD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47"/>
        <w:gridCol w:w="993"/>
        <w:gridCol w:w="850"/>
        <w:gridCol w:w="992"/>
        <w:gridCol w:w="851"/>
        <w:gridCol w:w="1276"/>
        <w:gridCol w:w="992"/>
        <w:gridCol w:w="1134"/>
        <w:gridCol w:w="992"/>
      </w:tblGrid>
      <w:tr w:rsidR="00611F18" w:rsidRPr="00611F18" w:rsidTr="006A4E49">
        <w:trPr>
          <w:trHeight w:val="296"/>
        </w:trPr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ab/>
            </w:r>
            <w:r w:rsidRPr="00611F1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ab/>
            </w:r>
          </w:p>
        </w:tc>
        <w:tc>
          <w:tcPr>
            <w:tcW w:w="8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  <w:r w:rsidRPr="00611F18">
              <w:rPr>
                <w:rFonts w:ascii="Times New Roman" w:eastAsia="Calibri" w:hAnsi="Times New Roman" w:cs="Times New Roman"/>
                <w:lang w:eastAsia="ar-SA"/>
              </w:rPr>
              <w:t>кількість осіб, щодо яких розглянуто справи</w:t>
            </w:r>
          </w:p>
        </w:tc>
      </w:tr>
      <w:tr w:rsidR="00611F18" w:rsidRPr="00611F18" w:rsidTr="006A4E49">
        <w:trPr>
          <w:cantSplit/>
          <w:trHeight w:val="304"/>
        </w:trPr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8080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E56A0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усього</w:t>
            </w:r>
          </w:p>
        </w:tc>
        <w:tc>
          <w:tcPr>
            <w:tcW w:w="7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  <w:r w:rsidRPr="00611F18">
              <w:rPr>
                <w:rFonts w:ascii="Times New Roman" w:eastAsia="Calibri" w:hAnsi="Times New Roman" w:cs="Times New Roman"/>
                <w:lang w:eastAsia="ar-SA"/>
              </w:rPr>
              <w:t>у тому числі</w:t>
            </w:r>
          </w:p>
        </w:tc>
      </w:tr>
      <w:tr w:rsidR="00611F18" w:rsidRPr="00611F18" w:rsidTr="006A4E49">
        <w:trPr>
          <w:cantSplit/>
          <w:trHeight w:val="272"/>
        </w:trPr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8080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11F18" w:rsidRPr="00611F18" w:rsidRDefault="00611F18" w:rsidP="008001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lang w:eastAsia="ar-SA"/>
              </w:rPr>
              <w:t>про накладення адміністративного стягнення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11F18" w:rsidRPr="00611F18" w:rsidRDefault="00611F18" w:rsidP="0080017E">
            <w:pPr>
              <w:suppressAutoHyphens/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lang w:eastAsia="ar-SA"/>
              </w:rPr>
              <w:t>про застосування заходів впливу, передбачених ст. 24-1 КУпАП</w:t>
            </w:r>
          </w:p>
        </w:tc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  <w:r w:rsidRPr="00611F18">
              <w:rPr>
                <w:rFonts w:ascii="Times New Roman" w:eastAsia="Calibri" w:hAnsi="Times New Roman" w:cs="Times New Roman"/>
                <w:lang w:eastAsia="ar-SA"/>
              </w:rPr>
              <w:t>про закриття справи</w:t>
            </w:r>
          </w:p>
        </w:tc>
      </w:tr>
      <w:tr w:rsidR="00611F18" w:rsidRPr="00611F18" w:rsidTr="006A4E49">
        <w:trPr>
          <w:cantSplit/>
          <w:trHeight w:val="3475"/>
        </w:trPr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8080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8001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lang w:eastAsia="ar-SA"/>
              </w:rPr>
              <w:t>усього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11F18" w:rsidRPr="00611F18" w:rsidRDefault="00611F18" w:rsidP="0080017E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lang w:eastAsia="ar-SA"/>
              </w:rPr>
              <w:t>звільненням від адміністративної відповідальності при малозначності  правопорушення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11F18" w:rsidRPr="00611F18" w:rsidRDefault="00611F18" w:rsidP="0080017E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lang w:eastAsia="ar-SA"/>
              </w:rPr>
              <w:t>передачею справи прокурору, органу досудового слідства або дізнання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611F18" w:rsidRPr="00611F18" w:rsidRDefault="00611F18" w:rsidP="0080017E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lang w:eastAsia="ar-SA"/>
              </w:rPr>
              <w:t>відсутністю події і складу адміністративного правопорушення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1F18" w:rsidRPr="00611F18" w:rsidRDefault="00611F18" w:rsidP="0080017E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  <w:r w:rsidRPr="00611F18">
              <w:rPr>
                <w:rFonts w:ascii="Times New Roman" w:eastAsia="Calibri" w:hAnsi="Times New Roman" w:cs="Times New Roman"/>
                <w:lang w:eastAsia="ar-SA"/>
              </w:rPr>
              <w:t>закінченням строків накладення адміністративного стягнення</w:t>
            </w:r>
          </w:p>
        </w:tc>
      </w:tr>
      <w:tr w:rsidR="00611F18" w:rsidRPr="00611F18" w:rsidTr="006A4E49">
        <w:trPr>
          <w:trHeight w:val="14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611F18" w:rsidP="00BB1A2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ar-SA"/>
              </w:rPr>
            </w:pPr>
            <w:r w:rsidRPr="00611F1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9</w:t>
            </w:r>
          </w:p>
        </w:tc>
      </w:tr>
      <w:tr w:rsidR="00611F18" w:rsidRPr="00611F18" w:rsidTr="006A4E49">
        <w:trPr>
          <w:trHeight w:val="409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F18" w:rsidRPr="00611F18" w:rsidRDefault="0080017E" w:rsidP="008001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2023 рік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80017E" w:rsidP="008001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80017E" w:rsidP="008001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80017E" w:rsidP="008001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80017E" w:rsidP="008001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80017E" w:rsidP="008001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80017E" w:rsidP="008001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1F18" w:rsidRPr="00611F18" w:rsidRDefault="0080017E" w:rsidP="008001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F18" w:rsidRPr="00611F18" w:rsidRDefault="0080017E" w:rsidP="008001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</w:t>
            </w:r>
          </w:p>
        </w:tc>
      </w:tr>
      <w:tr w:rsidR="008D04BA" w:rsidRPr="00611F18" w:rsidTr="006A4E49">
        <w:trPr>
          <w:trHeight w:val="409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04BA" w:rsidRDefault="008D04BA" w:rsidP="008001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2024 рік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04BA" w:rsidRDefault="008D04BA" w:rsidP="008001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04BA" w:rsidRDefault="008D04BA" w:rsidP="008001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04BA" w:rsidRDefault="008D04BA" w:rsidP="008001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04BA" w:rsidRDefault="008D04BA" w:rsidP="008001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04BA" w:rsidRDefault="008D04BA" w:rsidP="008001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04BA" w:rsidRDefault="008D04BA" w:rsidP="008001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04BA" w:rsidRDefault="008D04BA" w:rsidP="008001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4BA" w:rsidRDefault="008D04BA" w:rsidP="008001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</w:t>
            </w:r>
          </w:p>
        </w:tc>
      </w:tr>
    </w:tbl>
    <w:p w:rsidR="00611F18" w:rsidRPr="00611F18" w:rsidRDefault="00611F18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611F18" w:rsidRPr="00611F18" w:rsidRDefault="00611F18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Із загальної кількості осіб, щодо яких розглянуто справи про адміністративні правопорушення (</w:t>
      </w:r>
      <w:r w:rsidR="008D04BA">
        <w:rPr>
          <w:rFonts w:ascii="Times New Roman" w:eastAsia="Calibri" w:hAnsi="Times New Roman" w:cs="Times New Roman"/>
          <w:sz w:val="26"/>
          <w:szCs w:val="26"/>
          <w:lang w:eastAsia="ar-SA"/>
        </w:rPr>
        <w:t>358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), стягнення накладено на </w:t>
      </w:r>
      <w:r w:rsidR="008D04BA">
        <w:rPr>
          <w:rFonts w:ascii="Times New Roman" w:eastAsia="Calibri" w:hAnsi="Times New Roman" w:cs="Times New Roman"/>
          <w:sz w:val="26"/>
          <w:szCs w:val="26"/>
          <w:lang w:eastAsia="ar-SA"/>
        </w:rPr>
        <w:t>255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ос</w:t>
      </w:r>
      <w:r w:rsidR="008D04BA">
        <w:rPr>
          <w:rFonts w:ascii="Times New Roman" w:eastAsia="Calibri" w:hAnsi="Times New Roman" w:cs="Times New Roman"/>
          <w:sz w:val="26"/>
          <w:szCs w:val="26"/>
          <w:lang w:eastAsia="ar-SA"/>
        </w:rPr>
        <w:t>і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б, а саме на даних осіб накладено такі </w:t>
      </w:r>
      <w:r w:rsidRPr="00611F18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види основних адміністративних стягнень: </w:t>
      </w:r>
    </w:p>
    <w:p w:rsidR="00611F18" w:rsidRPr="00611F18" w:rsidRDefault="00611F18" w:rsidP="00BB1A26">
      <w:pPr>
        <w:numPr>
          <w:ilvl w:val="0"/>
          <w:numId w:val="2"/>
        </w:num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попередження застосовано до </w:t>
      </w:r>
      <w:r w:rsidR="0080017E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18</w:t>
      </w:r>
      <w:r w:rsidRPr="00611F18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 осіб;</w:t>
      </w:r>
    </w:p>
    <w:p w:rsidR="00611F18" w:rsidRPr="00611F18" w:rsidRDefault="00611F18" w:rsidP="00BB1A26">
      <w:pPr>
        <w:numPr>
          <w:ilvl w:val="0"/>
          <w:numId w:val="2"/>
        </w:num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штрафи накладено на </w:t>
      </w:r>
      <w:r w:rsidR="0080017E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ar-SA"/>
        </w:rPr>
        <w:t>2</w:t>
      </w:r>
      <w:r w:rsidR="008C6DD4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ar-SA"/>
        </w:rPr>
        <w:t>34</w:t>
      </w:r>
      <w:r w:rsidRPr="00611F18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ar-SA"/>
        </w:rPr>
        <w:t xml:space="preserve"> </w:t>
      </w:r>
      <w:r w:rsidRPr="00611F18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ос</w:t>
      </w:r>
      <w:r w:rsidR="008C6DD4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о</w:t>
      </w:r>
      <w:r w:rsidRPr="00611F18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б</w:t>
      </w:r>
      <w:r w:rsidR="008C6DD4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и</w:t>
      </w:r>
      <w:r w:rsidRPr="00611F18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;</w:t>
      </w:r>
    </w:p>
    <w:p w:rsidR="00611F18" w:rsidRPr="00611F18" w:rsidRDefault="00611F18" w:rsidP="00BB1A26">
      <w:pPr>
        <w:numPr>
          <w:ilvl w:val="0"/>
          <w:numId w:val="2"/>
        </w:num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позбавлення спеціального права на </w:t>
      </w:r>
      <w:r w:rsidR="008C6DD4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3</w:t>
      </w:r>
      <w:r w:rsidRPr="00611F18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 ос</w:t>
      </w:r>
      <w:r w:rsidR="008C6DD4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і</w:t>
      </w:r>
      <w:r w:rsidRPr="00611F18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б;</w:t>
      </w:r>
    </w:p>
    <w:p w:rsidR="00611F18" w:rsidRPr="00611F18" w:rsidRDefault="00611F18" w:rsidP="00BB1A26">
      <w:pPr>
        <w:numPr>
          <w:ilvl w:val="0"/>
          <w:numId w:val="2"/>
        </w:num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громадсь</w:t>
      </w:r>
      <w:r w:rsidR="0080017E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кі роботи застосовано </w:t>
      </w:r>
      <w:r w:rsidR="008C6DD4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не застосовувалися</w:t>
      </w:r>
      <w:r w:rsidR="0080017E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.</w:t>
      </w:r>
    </w:p>
    <w:p w:rsidR="008C6DD4" w:rsidRDefault="008C6DD4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</w:pP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8080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Застосовано </w:t>
      </w:r>
      <w:r w:rsidR="008C6DD4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92</w:t>
      </w:r>
      <w:r w:rsidRPr="00611F18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 додаткових 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адміністративних стягнен</w:t>
      </w:r>
      <w:r w:rsidR="008C6DD4">
        <w:rPr>
          <w:rFonts w:ascii="Times New Roman" w:eastAsia="Calibri" w:hAnsi="Times New Roman" w:cs="Times New Roman"/>
          <w:sz w:val="26"/>
          <w:szCs w:val="26"/>
          <w:lang w:eastAsia="ar-SA"/>
        </w:rPr>
        <w:t>ня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: </w:t>
      </w:r>
      <w:r w:rsidR="008C6DD4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у вигляді конфіскації предмета та </w:t>
      </w:r>
      <w:r w:rsidR="008C6DD4">
        <w:rPr>
          <w:rFonts w:ascii="Times New Roman" w:eastAsia="Calibri" w:hAnsi="Times New Roman" w:cs="Times New Roman"/>
          <w:sz w:val="26"/>
          <w:szCs w:val="26"/>
          <w:lang w:eastAsia="ar-SA"/>
        </w:rPr>
        <w:t>87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позбавлен</w:t>
      </w:r>
      <w:r w:rsidR="0080017E">
        <w:rPr>
          <w:rFonts w:ascii="Times New Roman" w:eastAsia="Calibri" w:hAnsi="Times New Roman" w:cs="Times New Roman"/>
          <w:sz w:val="26"/>
          <w:szCs w:val="26"/>
          <w:lang w:eastAsia="ar-SA"/>
        </w:rPr>
        <w:t>ня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права керування транспортними засобами</w:t>
      </w:r>
      <w:r w:rsidRPr="00611F18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.</w:t>
      </w:r>
    </w:p>
    <w:p w:rsidR="00611F18" w:rsidRDefault="00611F18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i/>
          <w:sz w:val="26"/>
          <w:szCs w:val="26"/>
          <w:lang w:eastAsia="ar-SA"/>
        </w:rPr>
        <w:t>Структуру видів основних адміністративних стягнень, застосованих судом у 202</w:t>
      </w:r>
      <w:r w:rsidR="008C6DD4">
        <w:rPr>
          <w:rFonts w:ascii="Times New Roman" w:eastAsia="Calibri" w:hAnsi="Times New Roman" w:cs="Times New Roman"/>
          <w:i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i/>
          <w:sz w:val="26"/>
          <w:szCs w:val="26"/>
          <w:lang w:eastAsia="ar-SA"/>
        </w:rPr>
        <w:t xml:space="preserve"> році, відображено у </w:t>
      </w:r>
      <w:r w:rsidRPr="00611F18">
        <w:rPr>
          <w:rFonts w:ascii="Times New Roman" w:eastAsia="Calibri" w:hAnsi="Times New Roman" w:cs="Times New Roman"/>
          <w:bCs/>
          <w:i/>
          <w:sz w:val="26"/>
          <w:szCs w:val="26"/>
          <w:lang w:eastAsia="ar-SA"/>
        </w:rPr>
        <w:t>діаграмі:</w:t>
      </w:r>
    </w:p>
    <w:p w:rsidR="000B28A4" w:rsidRPr="00611F18" w:rsidRDefault="00017A6B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ru-RU" w:eastAsia="ar-SA"/>
        </w:rPr>
      </w:pPr>
      <w:r>
        <w:rPr>
          <w:noProof/>
          <w:lang w:eastAsia="uk-UA"/>
        </w:rPr>
        <w:lastRenderedPageBreak/>
        <w:drawing>
          <wp:inline distT="0" distB="0" distL="0" distR="0" wp14:anchorId="6D65E233" wp14:editId="78A3A58D">
            <wp:extent cx="5876925" cy="36861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11F18" w:rsidRPr="00611F18" w:rsidRDefault="00611F18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У провадженні районного суду протягом періоду, що аналізується, </w:t>
      </w:r>
      <w:r w:rsidRPr="00611F18"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  <w:t xml:space="preserve">в порядку виконання постанов у справах про адміністративні правопорушення 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перебувало </w:t>
      </w:r>
      <w:r w:rsidR="008C6DD4">
        <w:rPr>
          <w:rFonts w:ascii="Times New Roman" w:eastAsia="Calibri" w:hAnsi="Times New Roman" w:cs="Times New Roman"/>
          <w:sz w:val="26"/>
          <w:szCs w:val="26"/>
          <w:lang w:eastAsia="ar-SA"/>
        </w:rPr>
        <w:t>12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справ,</w:t>
      </w:r>
      <w:r w:rsidR="005C48D2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як</w:t>
      </w:r>
      <w:r w:rsidR="008C6DD4">
        <w:rPr>
          <w:rFonts w:ascii="Times New Roman" w:eastAsia="Calibri" w:hAnsi="Times New Roman" w:cs="Times New Roman"/>
          <w:sz w:val="26"/>
          <w:szCs w:val="26"/>
          <w:lang w:eastAsia="ar-SA"/>
        </w:rPr>
        <w:t>і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на кінець звітного періоду розглянут</w:t>
      </w:r>
      <w:r w:rsidR="008C6DD4">
        <w:rPr>
          <w:rFonts w:ascii="Times New Roman" w:eastAsia="Calibri" w:hAnsi="Times New Roman" w:cs="Times New Roman"/>
          <w:sz w:val="26"/>
          <w:szCs w:val="26"/>
          <w:lang w:eastAsia="ar-SA"/>
        </w:rPr>
        <w:t>і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.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Відтак нерозглянутими на кінець звітного періоду залишилось </w:t>
      </w:r>
      <w:r w:rsidR="008C6DD4">
        <w:rPr>
          <w:rFonts w:ascii="Times New Roman" w:eastAsia="Calibri" w:hAnsi="Times New Roman" w:cs="Times New Roman"/>
          <w:sz w:val="26"/>
          <w:szCs w:val="26"/>
          <w:lang w:eastAsia="ar-SA"/>
        </w:rPr>
        <w:t>130 справ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та матеріал</w:t>
      </w:r>
      <w:r w:rsidR="008C6DD4">
        <w:rPr>
          <w:rFonts w:ascii="Times New Roman" w:eastAsia="Calibri" w:hAnsi="Times New Roman" w:cs="Times New Roman"/>
          <w:sz w:val="26"/>
          <w:szCs w:val="26"/>
          <w:lang w:eastAsia="ar-SA"/>
        </w:rPr>
        <w:t>ів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, що становить </w:t>
      </w:r>
      <w:r w:rsidR="005C48D2">
        <w:rPr>
          <w:rFonts w:ascii="Times New Roman" w:eastAsia="Calibri" w:hAnsi="Times New Roman" w:cs="Times New Roman"/>
          <w:sz w:val="26"/>
          <w:szCs w:val="26"/>
          <w:lang w:eastAsia="ar-SA"/>
        </w:rPr>
        <w:t>1</w:t>
      </w:r>
      <w:r w:rsidR="008C6DD4">
        <w:rPr>
          <w:rFonts w:ascii="Times New Roman" w:eastAsia="Calibri" w:hAnsi="Times New Roman" w:cs="Times New Roman"/>
          <w:sz w:val="26"/>
          <w:szCs w:val="26"/>
          <w:lang w:eastAsia="ar-SA"/>
        </w:rPr>
        <w:t>1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,</w:t>
      </w:r>
      <w:r w:rsidR="008C6DD4">
        <w:rPr>
          <w:rFonts w:ascii="Times New Roman" w:eastAsia="Calibri" w:hAnsi="Times New Roman" w:cs="Times New Roman"/>
          <w:sz w:val="26"/>
          <w:szCs w:val="26"/>
          <w:lang w:eastAsia="ar-SA"/>
        </w:rPr>
        <w:t>9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% від загальної кількості справ та матеріалів, що перебували в провадженні суду протягом 202</w:t>
      </w:r>
      <w:r w:rsidR="008C6DD4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року (</w:t>
      </w:r>
      <w:r w:rsidR="005C48D2">
        <w:rPr>
          <w:rFonts w:ascii="Times New Roman" w:eastAsia="Calibri" w:hAnsi="Times New Roman" w:cs="Times New Roman"/>
          <w:sz w:val="26"/>
          <w:szCs w:val="26"/>
          <w:lang w:eastAsia="ar-SA"/>
        </w:rPr>
        <w:t>108</w:t>
      </w:r>
      <w:r w:rsidR="008C6DD4">
        <w:rPr>
          <w:rFonts w:ascii="Times New Roman" w:eastAsia="Calibri" w:hAnsi="Times New Roman" w:cs="Times New Roman"/>
          <w:sz w:val="26"/>
          <w:szCs w:val="26"/>
          <w:lang w:eastAsia="ar-SA"/>
        </w:rPr>
        <w:t>6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):      </w:t>
      </w:r>
    </w:p>
    <w:p w:rsidR="00611F18" w:rsidRPr="00611F18" w:rsidRDefault="008C6DD4" w:rsidP="00BB1A26">
      <w:pPr>
        <w:numPr>
          <w:ilvl w:val="0"/>
          <w:numId w:val="2"/>
        </w:num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>20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проваджень в кримінальному судочинстві, </w:t>
      </w:r>
    </w:p>
    <w:p w:rsidR="00611F18" w:rsidRPr="00611F18" w:rsidRDefault="005C48D2" w:rsidP="00BB1A26">
      <w:pPr>
        <w:numPr>
          <w:ilvl w:val="0"/>
          <w:numId w:val="2"/>
        </w:num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>8</w:t>
      </w:r>
      <w:r w:rsidR="008C6DD4">
        <w:rPr>
          <w:rFonts w:ascii="Times New Roman" w:eastAsia="Calibri" w:hAnsi="Times New Roman" w:cs="Times New Roman"/>
          <w:sz w:val="26"/>
          <w:szCs w:val="26"/>
          <w:lang w:eastAsia="ar-SA"/>
        </w:rPr>
        <w:t>9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цивільних справ;</w:t>
      </w:r>
    </w:p>
    <w:p w:rsidR="00611F18" w:rsidRPr="00611F18" w:rsidRDefault="008C6DD4" w:rsidP="00BB1A26">
      <w:pPr>
        <w:numPr>
          <w:ilvl w:val="0"/>
          <w:numId w:val="2"/>
        </w:num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>2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справ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t>и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адміністративного судочинства;</w:t>
      </w:r>
    </w:p>
    <w:p w:rsidR="00611F18" w:rsidRPr="00611F18" w:rsidRDefault="008C6DD4" w:rsidP="00BB1A26">
      <w:pPr>
        <w:numPr>
          <w:ilvl w:val="0"/>
          <w:numId w:val="2"/>
        </w:num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>19</w:t>
      </w:r>
      <w:r w:rsidR="00611F18"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справ про адміністративні правопорушення</w:t>
      </w:r>
      <w:r w:rsidR="00611F18" w:rsidRPr="00611F18">
        <w:rPr>
          <w:rFonts w:ascii="Times New Roman" w:eastAsia="Calibri" w:hAnsi="Times New Roman" w:cs="Times New Roman"/>
          <w:bCs/>
          <w:sz w:val="26"/>
          <w:szCs w:val="26"/>
          <w:lang w:eastAsia="ar-SA"/>
        </w:rPr>
        <w:t>.</w:t>
      </w:r>
    </w:p>
    <w:p w:rsidR="00611F18" w:rsidRPr="00611F18" w:rsidRDefault="00611F18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Також протягом 202</w:t>
      </w:r>
      <w:r w:rsidR="008C6DD4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року до Козівського районного суду Тернопільської області надійшло </w:t>
      </w:r>
      <w:r w:rsidR="008C6DD4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400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заяв (скарг), в тому числі винесених судом рішень, у яких справляється судовий збір у звітному періоді. Розрахункова сума судового збору протягом періоду, що аналізується, становила </w:t>
      </w:r>
      <w:r w:rsidR="008C6DD4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544</w:t>
      </w:r>
      <w:r w:rsidR="005C48D2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 </w:t>
      </w:r>
      <w:r w:rsidR="008C6DD4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962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грн, а фактично сплачено судового збору на суму </w:t>
      </w:r>
      <w:r w:rsidR="008C6DD4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452</w:t>
      </w:r>
      <w:r w:rsidRPr="00611F18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 </w:t>
      </w:r>
      <w:r w:rsidR="008C6DD4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231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грн.</w:t>
      </w:r>
    </w:p>
    <w:p w:rsidR="00611F18" w:rsidRPr="00611F18" w:rsidRDefault="00611F18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Щодо </w:t>
      </w:r>
      <w:r w:rsidR="00243B79">
        <w:rPr>
          <w:rFonts w:ascii="Times New Roman" w:eastAsia="Calibri" w:hAnsi="Times New Roman" w:cs="Times New Roman"/>
          <w:sz w:val="26"/>
          <w:szCs w:val="26"/>
          <w:lang w:eastAsia="ar-SA"/>
        </w:rPr>
        <w:t>6</w:t>
      </w:r>
      <w:r w:rsidR="005C48D2">
        <w:rPr>
          <w:rFonts w:ascii="Times New Roman" w:eastAsia="Calibri" w:hAnsi="Times New Roman" w:cs="Times New Roman"/>
          <w:sz w:val="26"/>
          <w:szCs w:val="26"/>
          <w:lang w:eastAsia="ar-SA"/>
        </w:rPr>
        <w:t>7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позивачів застосовано пільги щодо сплати судового збору, передбачені Законом України «Про судовий збір» на </w:t>
      </w:r>
      <w:r w:rsidR="00243B79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64 546</w:t>
      </w:r>
      <w:r w:rsidRPr="00611F18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 грн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, а саме звільнено від сплати судового збору відповідно до встановлених законодавством пільг Закону України «Про судовий збір».</w:t>
      </w:r>
    </w:p>
    <w:p w:rsidR="00611F18" w:rsidRPr="00611F18" w:rsidRDefault="00611F18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Основними категоріями позивачів, звільненими від сплати судового збору згідно з чинним законодавством, були позивачі (особи), що подали заяви (скарги) (</w:t>
      </w:r>
      <w:r w:rsidR="00243B79">
        <w:rPr>
          <w:rFonts w:ascii="Times New Roman" w:eastAsia="Calibri" w:hAnsi="Times New Roman" w:cs="Times New Roman"/>
          <w:sz w:val="26"/>
          <w:szCs w:val="26"/>
          <w:lang w:eastAsia="ar-SA"/>
        </w:rPr>
        <w:t>6</w:t>
      </w:r>
      <w:r w:rsidR="005C48D2">
        <w:rPr>
          <w:rFonts w:ascii="Times New Roman" w:eastAsia="Calibri" w:hAnsi="Times New Roman" w:cs="Times New Roman"/>
          <w:sz w:val="26"/>
          <w:szCs w:val="26"/>
          <w:lang w:eastAsia="ar-SA"/>
        </w:rPr>
        <w:t>7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) у справах:</w:t>
      </w:r>
    </w:p>
    <w:p w:rsidR="00611F18" w:rsidRPr="00611F18" w:rsidRDefault="00611F18" w:rsidP="00BB1A26">
      <w:pPr>
        <w:numPr>
          <w:ilvl w:val="0"/>
          <w:numId w:val="2"/>
        </w:numPr>
        <w:suppressAutoHyphens/>
        <w:spacing w:after="0" w:line="240" w:lineRule="auto"/>
        <w:ind w:left="1208"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про стягнення аліментів (</w:t>
      </w:r>
      <w:r w:rsidR="00243B79">
        <w:rPr>
          <w:rFonts w:ascii="Times New Roman" w:eastAsia="Calibri" w:hAnsi="Times New Roman" w:cs="Times New Roman"/>
          <w:sz w:val="26"/>
          <w:szCs w:val="26"/>
          <w:lang w:eastAsia="ar-SA"/>
        </w:rPr>
        <w:t>31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);</w:t>
      </w:r>
    </w:p>
    <w:p w:rsidR="00611F18" w:rsidRDefault="00611F18" w:rsidP="00BB1A26">
      <w:pPr>
        <w:numPr>
          <w:ilvl w:val="0"/>
          <w:numId w:val="2"/>
        </w:numPr>
        <w:suppressAutoHyphens/>
        <w:spacing w:after="0" w:line="240" w:lineRule="auto"/>
        <w:ind w:left="1208"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особи з інвалідністю І та ІІ груп, законні представники дітей-інвалідів і недієздатних осіб з інвалідністю (</w:t>
      </w:r>
      <w:r w:rsidR="00243B79">
        <w:rPr>
          <w:rFonts w:ascii="Times New Roman" w:eastAsia="Calibri" w:hAnsi="Times New Roman" w:cs="Times New Roman"/>
          <w:sz w:val="26"/>
          <w:szCs w:val="26"/>
          <w:lang w:eastAsia="ar-SA"/>
        </w:rPr>
        <w:t>27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)</w:t>
      </w:r>
      <w:r w:rsidR="00243B79">
        <w:rPr>
          <w:rFonts w:ascii="Times New Roman" w:eastAsia="Calibri" w:hAnsi="Times New Roman" w:cs="Times New Roman"/>
          <w:sz w:val="26"/>
          <w:szCs w:val="26"/>
          <w:lang w:eastAsia="ar-SA"/>
        </w:rPr>
        <w:t>;</w:t>
      </w:r>
    </w:p>
    <w:p w:rsidR="00611F18" w:rsidRPr="00243B79" w:rsidRDefault="00611F18" w:rsidP="00BB1A26">
      <w:pPr>
        <w:numPr>
          <w:ilvl w:val="0"/>
          <w:numId w:val="2"/>
        </w:numPr>
        <w:suppressAutoHyphens/>
        <w:spacing w:after="0" w:line="240" w:lineRule="auto"/>
        <w:ind w:left="1208"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учасники бойових дій, постраждалі учасники Революції Гідності, Герої України (</w:t>
      </w:r>
      <w:r w:rsidR="00243B79">
        <w:rPr>
          <w:rFonts w:ascii="Times New Roman" w:eastAsia="Calibri" w:hAnsi="Times New Roman" w:cs="Times New Roman"/>
          <w:sz w:val="26"/>
          <w:szCs w:val="26"/>
          <w:lang w:eastAsia="ar-SA"/>
        </w:rPr>
        <w:t>4);</w:t>
      </w:r>
    </w:p>
    <w:p w:rsidR="00243B79" w:rsidRPr="00243B79" w:rsidRDefault="00243B79" w:rsidP="00BB1A26">
      <w:pPr>
        <w:numPr>
          <w:ilvl w:val="0"/>
          <w:numId w:val="2"/>
        </w:numPr>
        <w:suppressAutoHyphens/>
        <w:spacing w:after="0" w:line="240" w:lineRule="auto"/>
        <w:ind w:left="1208"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>особи постраждалі, внаслідок Чорнобильської катастрофи (1);</w:t>
      </w:r>
    </w:p>
    <w:p w:rsidR="00243B79" w:rsidRPr="00243B79" w:rsidRDefault="00243B79" w:rsidP="00BB1A26">
      <w:pPr>
        <w:numPr>
          <w:ilvl w:val="0"/>
          <w:numId w:val="2"/>
        </w:numPr>
        <w:suppressAutoHyphens/>
        <w:spacing w:after="0" w:line="240" w:lineRule="auto"/>
        <w:ind w:left="1208"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про поновлення на роботі (2); </w:t>
      </w:r>
    </w:p>
    <w:p w:rsidR="00243B79" w:rsidRPr="00611F18" w:rsidRDefault="00243B79" w:rsidP="00BB1A26">
      <w:pPr>
        <w:numPr>
          <w:ilvl w:val="0"/>
          <w:numId w:val="2"/>
        </w:numPr>
        <w:suppressAutoHyphens/>
        <w:spacing w:after="0" w:line="240" w:lineRule="auto"/>
        <w:ind w:left="1208"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lastRenderedPageBreak/>
        <w:t>про відшкодування збитків (2).</w:t>
      </w:r>
    </w:p>
    <w:p w:rsidR="00611F18" w:rsidRPr="00611F18" w:rsidRDefault="00611F18" w:rsidP="00BB1A26">
      <w:pPr>
        <w:suppressAutoHyphens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Таким чином, аналіз статистичних даних свідчить, що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</w:t>
      </w:r>
      <w:r w:rsidR="005C48D2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у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202</w:t>
      </w:r>
      <w:r w:rsidR="00243B79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році до Козівського районного суду Тернопільської області надійшло </w:t>
      </w:r>
      <w:r w:rsidR="00243B79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943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справ</w:t>
      </w:r>
      <w:r w:rsidR="00243B79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и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та матеріал</w:t>
      </w:r>
      <w:r w:rsidR="00243B79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и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, що на </w:t>
      </w:r>
      <w:r w:rsidR="00243B79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22</w:t>
      </w:r>
      <w:r w:rsidR="005C48D2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справ</w:t>
      </w:r>
      <w:r w:rsidR="00243B79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и</w:t>
      </w:r>
      <w:r w:rsidR="005C48D2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</w:t>
      </w:r>
      <w:r w:rsidR="00243B79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менше</w:t>
      </w:r>
      <w:r w:rsidR="005C48D2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у порівнянні із 202</w:t>
      </w:r>
      <w:r w:rsidR="00243B79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3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роком, коли до суду надійшло – </w:t>
      </w:r>
      <w:r w:rsidR="00243B79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965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справ та матеріал</w:t>
      </w:r>
      <w:r w:rsidR="005C48D2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ів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. Протягом 202</w:t>
      </w:r>
      <w:r w:rsidR="00243B79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року спостерігалася тенденція до </w:t>
      </w:r>
      <w:r w:rsidR="00243B79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>зменшення</w:t>
      </w:r>
      <w:r w:rsidRPr="00611F18">
        <w:rPr>
          <w:rFonts w:ascii="Times New Roman" w:eastAsia="Calibri" w:hAnsi="Times New Roman" w:cs="Times New Roman"/>
          <w:iCs/>
          <w:sz w:val="26"/>
          <w:szCs w:val="26"/>
          <w:lang w:eastAsia="ar-SA"/>
        </w:rPr>
        <w:t xml:space="preserve"> загальної кількості справ та матеріалів, що надійшли на розгляд суду.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Так кількість кримінальних проваджень та матеріалів, які надійшли на розгляд до Козівського районного суду Тернопільської області </w:t>
      </w:r>
      <w:r w:rsidR="005C48D2">
        <w:rPr>
          <w:rFonts w:ascii="Times New Roman" w:eastAsia="Calibri" w:hAnsi="Times New Roman" w:cs="Times New Roman"/>
          <w:sz w:val="26"/>
          <w:szCs w:val="26"/>
          <w:lang w:eastAsia="ar-SA"/>
        </w:rPr>
        <w:t>у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202</w:t>
      </w:r>
      <w:r w:rsidR="00243B79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році (</w:t>
      </w:r>
      <w:r w:rsidR="00243B79">
        <w:rPr>
          <w:rFonts w:ascii="Times New Roman" w:eastAsia="Calibri" w:hAnsi="Times New Roman" w:cs="Times New Roman"/>
          <w:sz w:val="26"/>
          <w:szCs w:val="26"/>
          <w:lang w:eastAsia="ar-SA"/>
        </w:rPr>
        <w:t>109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), з</w:t>
      </w:r>
      <w:r w:rsidR="005C48D2">
        <w:rPr>
          <w:rFonts w:ascii="Times New Roman" w:eastAsia="Calibri" w:hAnsi="Times New Roman" w:cs="Times New Roman"/>
          <w:sz w:val="26"/>
          <w:szCs w:val="26"/>
          <w:lang w:eastAsia="ar-SA"/>
        </w:rPr>
        <w:t>біль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шилась на </w:t>
      </w:r>
      <w:r w:rsidR="005C48D2">
        <w:rPr>
          <w:rFonts w:ascii="Times New Roman" w:eastAsia="Calibri" w:hAnsi="Times New Roman" w:cs="Times New Roman"/>
          <w:sz w:val="26"/>
          <w:szCs w:val="26"/>
          <w:lang w:eastAsia="ar-SA"/>
        </w:rPr>
        <w:t>1</w:t>
      </w:r>
      <w:r w:rsidR="00243B79">
        <w:rPr>
          <w:rFonts w:ascii="Times New Roman" w:eastAsia="Calibri" w:hAnsi="Times New Roman" w:cs="Times New Roman"/>
          <w:sz w:val="26"/>
          <w:szCs w:val="26"/>
          <w:lang w:eastAsia="ar-SA"/>
        </w:rPr>
        <w:t>0</w:t>
      </w:r>
      <w:r w:rsidR="005C48D2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справ у порівнянні з 202</w:t>
      </w:r>
      <w:r w:rsidR="00243B79">
        <w:rPr>
          <w:rFonts w:ascii="Times New Roman" w:eastAsia="Calibri" w:hAnsi="Times New Roman" w:cs="Times New Roman"/>
          <w:sz w:val="26"/>
          <w:szCs w:val="26"/>
          <w:lang w:eastAsia="ar-SA"/>
        </w:rPr>
        <w:t>3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роком (</w:t>
      </w:r>
      <w:r w:rsidR="00243B79">
        <w:rPr>
          <w:rFonts w:ascii="Times New Roman" w:eastAsia="Calibri" w:hAnsi="Times New Roman" w:cs="Times New Roman"/>
          <w:sz w:val="26"/>
          <w:szCs w:val="26"/>
          <w:lang w:eastAsia="ar-SA"/>
        </w:rPr>
        <w:t>99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). Це пов’язане </w:t>
      </w:r>
      <w:r w:rsidR="005C48D2">
        <w:rPr>
          <w:rFonts w:ascii="Times New Roman" w:eastAsia="Calibri" w:hAnsi="Times New Roman" w:cs="Times New Roman"/>
          <w:sz w:val="26"/>
          <w:szCs w:val="26"/>
          <w:lang w:eastAsia="ar-SA"/>
        </w:rPr>
        <w:t>і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з </w:t>
      </w:r>
      <w:r w:rsidR="005C48D2">
        <w:rPr>
          <w:rFonts w:ascii="Times New Roman" w:eastAsia="Calibri" w:hAnsi="Times New Roman" w:cs="Times New Roman"/>
          <w:sz w:val="26"/>
          <w:szCs w:val="26"/>
          <w:lang w:eastAsia="ar-SA"/>
        </w:rPr>
        <w:t>збільшенням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надходження у 202</w:t>
      </w:r>
      <w:r w:rsidR="00243B79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році до суду на розгляд </w:t>
      </w:r>
      <w:r w:rsidR="00243B79">
        <w:rPr>
          <w:rFonts w:ascii="Times New Roman" w:eastAsia="Calibri" w:hAnsi="Times New Roman" w:cs="Times New Roman"/>
          <w:sz w:val="26"/>
          <w:szCs w:val="26"/>
          <w:lang w:eastAsia="ar-SA"/>
        </w:rPr>
        <w:t>справ у порядку виконання судових рішень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(у 202</w:t>
      </w:r>
      <w:r w:rsidR="00243B79">
        <w:rPr>
          <w:rFonts w:ascii="Times New Roman" w:eastAsia="Calibri" w:hAnsi="Times New Roman" w:cs="Times New Roman"/>
          <w:sz w:val="26"/>
          <w:szCs w:val="26"/>
          <w:lang w:eastAsia="ar-SA"/>
        </w:rPr>
        <w:t>3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році надійшло </w:t>
      </w:r>
      <w:r w:rsidR="00243B79">
        <w:rPr>
          <w:rFonts w:ascii="Times New Roman" w:eastAsia="Calibri" w:hAnsi="Times New Roman" w:cs="Times New Roman"/>
          <w:sz w:val="26"/>
          <w:szCs w:val="26"/>
          <w:lang w:eastAsia="ar-SA"/>
        </w:rPr>
        <w:t>27 клопотань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, а в 202</w:t>
      </w:r>
      <w:r w:rsidR="00243B79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році</w:t>
      </w:r>
      <w:r w:rsidR="00243B79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34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)</w:t>
      </w:r>
      <w:r w:rsidR="002D584B">
        <w:rPr>
          <w:rFonts w:ascii="Times New Roman" w:eastAsia="Calibri" w:hAnsi="Times New Roman" w:cs="Times New Roman"/>
          <w:sz w:val="26"/>
          <w:szCs w:val="26"/>
          <w:lang w:eastAsia="ar-SA"/>
        </w:rPr>
        <w:t>, клопотань про закриття кримінальних проваджень у 2023 – 1, а у 2024 – 6, а також заяв про роз’яснення судового рішення у 2023 – 1, а у 2024 – 8.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У 202</w:t>
      </w:r>
      <w:r w:rsidR="00727A66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році до суду надійшло </w:t>
      </w:r>
      <w:r w:rsidR="00727A66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29 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справ адміністративного судочинства, що на </w:t>
      </w:r>
      <w:r w:rsidR="00727A66">
        <w:rPr>
          <w:rFonts w:ascii="Times New Roman" w:eastAsia="Calibri" w:hAnsi="Times New Roman" w:cs="Times New Roman"/>
          <w:sz w:val="26"/>
          <w:szCs w:val="26"/>
          <w:lang w:eastAsia="ar-SA"/>
        </w:rPr>
        <w:t>3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="008A3BEB">
        <w:rPr>
          <w:rFonts w:ascii="Times New Roman" w:eastAsia="Calibri" w:hAnsi="Times New Roman" w:cs="Times New Roman"/>
          <w:sz w:val="26"/>
          <w:szCs w:val="26"/>
          <w:lang w:eastAsia="ar-SA"/>
        </w:rPr>
        <w:t>справ</w:t>
      </w:r>
      <w:r w:rsidR="00727A66">
        <w:rPr>
          <w:rFonts w:ascii="Times New Roman" w:eastAsia="Calibri" w:hAnsi="Times New Roman" w:cs="Times New Roman"/>
          <w:sz w:val="26"/>
          <w:szCs w:val="26"/>
          <w:lang w:eastAsia="ar-SA"/>
        </w:rPr>
        <w:t>и</w:t>
      </w:r>
      <w:r w:rsidR="008A3BE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біль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ше у порівнянні з 202</w:t>
      </w:r>
      <w:r w:rsidR="00727A66">
        <w:rPr>
          <w:rFonts w:ascii="Times New Roman" w:eastAsia="Calibri" w:hAnsi="Times New Roman" w:cs="Times New Roman"/>
          <w:sz w:val="26"/>
          <w:szCs w:val="26"/>
          <w:lang w:eastAsia="ar-SA"/>
        </w:rPr>
        <w:t>3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роком (</w:t>
      </w:r>
      <w:r w:rsidR="00727A66">
        <w:rPr>
          <w:rFonts w:ascii="Times New Roman" w:eastAsia="Calibri" w:hAnsi="Times New Roman" w:cs="Times New Roman"/>
          <w:sz w:val="26"/>
          <w:szCs w:val="26"/>
          <w:lang w:eastAsia="ar-SA"/>
        </w:rPr>
        <w:t>26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).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Кількість цивільних справ та матеріалів, які надійшли до Козівського районного суду Тернопільської області </w:t>
      </w:r>
      <w:r w:rsidR="008A3BEB">
        <w:rPr>
          <w:rFonts w:ascii="Times New Roman" w:eastAsia="Calibri" w:hAnsi="Times New Roman" w:cs="Times New Roman"/>
          <w:sz w:val="26"/>
          <w:szCs w:val="26"/>
          <w:lang w:eastAsia="ar-SA"/>
        </w:rPr>
        <w:t>у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202</w:t>
      </w:r>
      <w:r w:rsidR="00727A66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році (</w:t>
      </w:r>
      <w:r w:rsidR="00727A66">
        <w:rPr>
          <w:rFonts w:ascii="Times New Roman" w:eastAsia="Calibri" w:hAnsi="Times New Roman" w:cs="Times New Roman"/>
          <w:sz w:val="26"/>
          <w:szCs w:val="26"/>
          <w:lang w:eastAsia="ar-SA"/>
        </w:rPr>
        <w:t>428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), з</w:t>
      </w:r>
      <w:r w:rsidR="008A3BEB">
        <w:rPr>
          <w:rFonts w:ascii="Times New Roman" w:eastAsia="Calibri" w:hAnsi="Times New Roman" w:cs="Times New Roman"/>
          <w:sz w:val="26"/>
          <w:szCs w:val="26"/>
          <w:lang w:eastAsia="ar-SA"/>
        </w:rPr>
        <w:t>біль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шилась на </w:t>
      </w:r>
      <w:r w:rsidR="00727A66">
        <w:rPr>
          <w:rFonts w:ascii="Times New Roman" w:eastAsia="Calibri" w:hAnsi="Times New Roman" w:cs="Times New Roman"/>
          <w:sz w:val="26"/>
          <w:szCs w:val="26"/>
          <w:lang w:eastAsia="ar-SA"/>
        </w:rPr>
        <w:t>96</w:t>
      </w:r>
      <w:r w:rsidR="008A3BE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справ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у порівнянні з 202</w:t>
      </w:r>
      <w:r w:rsidR="00727A66">
        <w:rPr>
          <w:rFonts w:ascii="Times New Roman" w:eastAsia="Calibri" w:hAnsi="Times New Roman" w:cs="Times New Roman"/>
          <w:sz w:val="26"/>
          <w:szCs w:val="26"/>
          <w:lang w:eastAsia="ar-SA"/>
        </w:rPr>
        <w:t>3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роком (</w:t>
      </w:r>
      <w:r w:rsidR="00727A66">
        <w:rPr>
          <w:rFonts w:ascii="Times New Roman" w:eastAsia="Calibri" w:hAnsi="Times New Roman" w:cs="Times New Roman"/>
          <w:sz w:val="26"/>
          <w:szCs w:val="26"/>
          <w:lang w:eastAsia="ar-SA"/>
        </w:rPr>
        <w:t>332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).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Також у році, що аналізується, </w:t>
      </w:r>
      <w:r w:rsidR="00727A66">
        <w:rPr>
          <w:rFonts w:ascii="Times New Roman" w:eastAsia="Calibri" w:hAnsi="Times New Roman" w:cs="Times New Roman"/>
          <w:sz w:val="26"/>
          <w:szCs w:val="26"/>
          <w:lang w:eastAsia="ar-SA"/>
        </w:rPr>
        <w:t>зменшилося</w:t>
      </w:r>
      <w:r w:rsidR="008A3BE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надходження справ та матеріалів про адміністративні правопорушення. Так до Козівського районного суду Тернопільської області у 202</w:t>
      </w:r>
      <w:r w:rsidR="00727A66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році надійшло</w:t>
      </w:r>
      <w:r w:rsidR="00727A66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377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справ та матеріалів про адміністративні правопорушення, що на </w:t>
      </w:r>
      <w:r w:rsidR="00727A66">
        <w:rPr>
          <w:rFonts w:ascii="Times New Roman" w:eastAsia="Calibri" w:hAnsi="Times New Roman" w:cs="Times New Roman"/>
          <w:sz w:val="26"/>
          <w:szCs w:val="26"/>
          <w:lang w:eastAsia="ar-SA"/>
        </w:rPr>
        <w:t>131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справ</w:t>
      </w:r>
      <w:r w:rsidR="00727A66">
        <w:rPr>
          <w:rFonts w:ascii="Times New Roman" w:eastAsia="Calibri" w:hAnsi="Times New Roman" w:cs="Times New Roman"/>
          <w:sz w:val="26"/>
          <w:szCs w:val="26"/>
          <w:lang w:eastAsia="ar-SA"/>
        </w:rPr>
        <w:t>у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та матеріал </w:t>
      </w:r>
      <w:r w:rsidR="00727A66">
        <w:rPr>
          <w:rFonts w:ascii="Times New Roman" w:eastAsia="Calibri" w:hAnsi="Times New Roman" w:cs="Times New Roman"/>
          <w:sz w:val="26"/>
          <w:szCs w:val="26"/>
          <w:lang w:eastAsia="ar-SA"/>
        </w:rPr>
        <w:t>менше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, ніж у 202</w:t>
      </w:r>
      <w:r w:rsidR="00727A66">
        <w:rPr>
          <w:rFonts w:ascii="Times New Roman" w:eastAsia="Calibri" w:hAnsi="Times New Roman" w:cs="Times New Roman"/>
          <w:sz w:val="26"/>
          <w:szCs w:val="26"/>
          <w:lang w:eastAsia="ar-SA"/>
        </w:rPr>
        <w:t>3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році (</w:t>
      </w:r>
      <w:r w:rsidR="00727A66">
        <w:rPr>
          <w:rFonts w:ascii="Times New Roman" w:eastAsia="Calibri" w:hAnsi="Times New Roman" w:cs="Times New Roman"/>
          <w:sz w:val="26"/>
          <w:szCs w:val="26"/>
          <w:lang w:eastAsia="ar-SA"/>
        </w:rPr>
        <w:t>508</w:t>
      </w:r>
      <w:r w:rsidRPr="00611F18">
        <w:rPr>
          <w:rFonts w:ascii="Times New Roman" w:eastAsia="Calibri" w:hAnsi="Times New Roman" w:cs="Times New Roman"/>
          <w:sz w:val="26"/>
          <w:szCs w:val="26"/>
          <w:lang w:eastAsia="ar-SA"/>
        </w:rPr>
        <w:t>).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611F18" w:rsidRPr="00611F18" w:rsidRDefault="00727A66" w:rsidP="00FC3B5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К</w:t>
      </w:r>
      <w:r w:rsidR="00611F18" w:rsidRPr="00611F18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ерівник апарату суду                             </w:t>
      </w:r>
      <w:r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      </w:t>
      </w:r>
      <w:r w:rsidR="00611F18" w:rsidRPr="00611F18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   </w:t>
      </w:r>
      <w:r w:rsidR="00FC3B53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            </w:t>
      </w:r>
      <w:bookmarkStart w:id="0" w:name="_GoBack"/>
      <w:bookmarkEnd w:id="0"/>
      <w:r w:rsidR="00611F18" w:rsidRPr="00611F18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                              </w:t>
      </w:r>
      <w:r w:rsidR="008A3BEB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Світлана СКОБЕЛЬ</w:t>
      </w:r>
    </w:p>
    <w:p w:rsidR="00611F18" w:rsidRPr="00611F18" w:rsidRDefault="00611F18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  <w:lang w:eastAsia="ar-SA"/>
        </w:rPr>
      </w:pPr>
    </w:p>
    <w:p w:rsidR="008A3BEB" w:rsidRDefault="008A3BEB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</w:p>
    <w:p w:rsidR="008A3BEB" w:rsidRDefault="008A3BEB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</w:p>
    <w:p w:rsidR="008A3BEB" w:rsidRDefault="008A3BEB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</w:p>
    <w:p w:rsidR="008A3BEB" w:rsidRDefault="008A3BEB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</w:p>
    <w:p w:rsidR="008A3BEB" w:rsidRDefault="008A3BEB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</w:p>
    <w:p w:rsidR="008A3BEB" w:rsidRDefault="008A3BEB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</w:p>
    <w:p w:rsidR="008A3BEB" w:rsidRDefault="008A3BEB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</w:p>
    <w:p w:rsidR="008A3BEB" w:rsidRDefault="008A3BEB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</w:p>
    <w:p w:rsidR="008A3BEB" w:rsidRDefault="008A3BEB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</w:p>
    <w:p w:rsidR="008A3BEB" w:rsidRDefault="008A3BEB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</w:p>
    <w:p w:rsidR="00570F9F" w:rsidRDefault="00570F9F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</w:p>
    <w:p w:rsidR="00570F9F" w:rsidRDefault="00570F9F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</w:p>
    <w:p w:rsidR="00570F9F" w:rsidRDefault="00570F9F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</w:p>
    <w:p w:rsidR="00570F9F" w:rsidRDefault="00570F9F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</w:p>
    <w:p w:rsidR="00570F9F" w:rsidRDefault="00570F9F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</w:p>
    <w:p w:rsidR="00570F9F" w:rsidRDefault="00570F9F" w:rsidP="00BB1A2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</w:p>
    <w:p w:rsidR="0083501C" w:rsidRPr="00611F18" w:rsidRDefault="0083501C" w:rsidP="00BB1A26">
      <w:pPr>
        <w:ind w:firstLine="567"/>
        <w:rPr>
          <w:lang w:val="ru-RU"/>
        </w:rPr>
      </w:pPr>
    </w:p>
    <w:sectPr w:rsidR="0083501C" w:rsidRPr="00611F18" w:rsidSect="00A301AC">
      <w:headerReference w:type="default" r:id="rId15"/>
      <w:footerReference w:type="default" r:id="rId16"/>
      <w:pgSz w:w="11906" w:h="16838"/>
      <w:pgMar w:top="1134" w:right="567" w:bottom="1134" w:left="993" w:header="709" w:footer="54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72D" w:rsidRDefault="00EF172D">
      <w:pPr>
        <w:spacing w:after="0" w:line="240" w:lineRule="auto"/>
      </w:pPr>
      <w:r>
        <w:separator/>
      </w:r>
    </w:p>
  </w:endnote>
  <w:endnote w:type="continuationSeparator" w:id="0">
    <w:p w:rsidR="00EF172D" w:rsidRDefault="00EF1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B7A" w:rsidRDefault="007B0B7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C3B53">
      <w:rPr>
        <w:noProof/>
      </w:rPr>
      <w:t>14</w:t>
    </w:r>
    <w:r>
      <w:fldChar w:fldCharType="end"/>
    </w:r>
  </w:p>
  <w:p w:rsidR="007B0B7A" w:rsidRDefault="007B0B7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72D" w:rsidRDefault="00EF172D">
      <w:pPr>
        <w:spacing w:after="0" w:line="240" w:lineRule="auto"/>
      </w:pPr>
      <w:r>
        <w:separator/>
      </w:r>
    </w:p>
  </w:footnote>
  <w:footnote w:type="continuationSeparator" w:id="0">
    <w:p w:rsidR="00EF172D" w:rsidRDefault="00EF1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B7A" w:rsidRDefault="007B0B7A">
    <w:pPr>
      <w:pStyle w:val="a8"/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174625"/>
              <wp:effectExtent l="0" t="0" r="0" b="0"/>
              <wp:wrapSquare wrapText="largest"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0B7A" w:rsidRDefault="007B0B7A">
                          <w:pPr>
                            <w:pStyle w:val="a8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6" type="#_x0000_t202" style="position:absolute;margin-left:0;margin-top:.05pt;width:12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" stroked="f">
              <v:fill opacity="0"/>
              <v:textbox inset="0,0,0,0">
                <w:txbxContent>
                  <w:p w:rsidR="007B0B7A" w:rsidRDefault="007B0B7A">
                    <w:pPr>
                      <w:pStyle w:val="a8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3"/>
    <w:lvl w:ilvl="0">
      <w:numFmt w:val="bullet"/>
      <w:lvlText w:val="-"/>
      <w:lvlJc w:val="left"/>
      <w:pPr>
        <w:tabs>
          <w:tab w:val="num" w:pos="1211"/>
        </w:tabs>
        <w:ind w:left="1211" w:hanging="851"/>
      </w:pPr>
      <w:rPr>
        <w:rFonts w:ascii="Times New Roman" w:hAnsi="Times New Roman" w:hint="default"/>
        <w:b/>
        <w:color w:val="000000"/>
        <w:sz w:val="28"/>
      </w:rPr>
    </w:lvl>
  </w:abstractNum>
  <w:abstractNum w:abstractNumId="2" w15:restartNumberingAfterBreak="0">
    <w:nsid w:val="00000003"/>
    <w:multiLevelType w:val="singleLevel"/>
    <w:tmpl w:val="00000003"/>
    <w:name w:val="WW8Num16"/>
    <w:lvl w:ilvl="0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hAnsi="Times New Roman" w:hint="default"/>
        <w:sz w:val="28"/>
      </w:rPr>
    </w:lvl>
  </w:abstractNum>
  <w:abstractNum w:abstractNumId="3" w15:restartNumberingAfterBreak="0">
    <w:nsid w:val="00000004"/>
    <w:multiLevelType w:val="singleLevel"/>
    <w:tmpl w:val="00000004"/>
    <w:name w:val="WW8Num2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9" w15:restartNumberingAfterBreak="0">
    <w:nsid w:val="223C1F82"/>
    <w:multiLevelType w:val="hybridMultilevel"/>
    <w:tmpl w:val="5AA01426"/>
    <w:lvl w:ilvl="0" w:tplc="1826F38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151249C"/>
    <w:multiLevelType w:val="hybridMultilevel"/>
    <w:tmpl w:val="4D066076"/>
    <w:lvl w:ilvl="0" w:tplc="42E2304C">
      <w:start w:val="2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F18"/>
    <w:rsid w:val="00000F35"/>
    <w:rsid w:val="000029B5"/>
    <w:rsid w:val="00002D25"/>
    <w:rsid w:val="00017A6B"/>
    <w:rsid w:val="0003194F"/>
    <w:rsid w:val="0004313E"/>
    <w:rsid w:val="00055550"/>
    <w:rsid w:val="000941D3"/>
    <w:rsid w:val="000B28A4"/>
    <w:rsid w:val="000F080F"/>
    <w:rsid w:val="00122829"/>
    <w:rsid w:val="00140168"/>
    <w:rsid w:val="00144439"/>
    <w:rsid w:val="00176ED3"/>
    <w:rsid w:val="00177729"/>
    <w:rsid w:val="001C4BDF"/>
    <w:rsid w:val="00211725"/>
    <w:rsid w:val="002232B6"/>
    <w:rsid w:val="00227EB3"/>
    <w:rsid w:val="00231039"/>
    <w:rsid w:val="00243B79"/>
    <w:rsid w:val="00254689"/>
    <w:rsid w:val="002B193B"/>
    <w:rsid w:val="002D584B"/>
    <w:rsid w:val="002E33E2"/>
    <w:rsid w:val="002E51CA"/>
    <w:rsid w:val="00307D56"/>
    <w:rsid w:val="003268BC"/>
    <w:rsid w:val="0036492D"/>
    <w:rsid w:val="00364F29"/>
    <w:rsid w:val="00386496"/>
    <w:rsid w:val="0039388A"/>
    <w:rsid w:val="003A3B38"/>
    <w:rsid w:val="003B35EA"/>
    <w:rsid w:val="003E6ABE"/>
    <w:rsid w:val="004215DE"/>
    <w:rsid w:val="004427F1"/>
    <w:rsid w:val="00494AED"/>
    <w:rsid w:val="004A16BC"/>
    <w:rsid w:val="004D4953"/>
    <w:rsid w:val="004F0292"/>
    <w:rsid w:val="00506291"/>
    <w:rsid w:val="00507367"/>
    <w:rsid w:val="005215F7"/>
    <w:rsid w:val="00542983"/>
    <w:rsid w:val="00570F9F"/>
    <w:rsid w:val="0057119C"/>
    <w:rsid w:val="0058191D"/>
    <w:rsid w:val="005A02C2"/>
    <w:rsid w:val="005A4937"/>
    <w:rsid w:val="005C48D2"/>
    <w:rsid w:val="005E0E4A"/>
    <w:rsid w:val="005E40BD"/>
    <w:rsid w:val="00606961"/>
    <w:rsid w:val="00611F18"/>
    <w:rsid w:val="00625C58"/>
    <w:rsid w:val="00645D32"/>
    <w:rsid w:val="00665A6A"/>
    <w:rsid w:val="00670D51"/>
    <w:rsid w:val="00673683"/>
    <w:rsid w:val="006A4E49"/>
    <w:rsid w:val="006C4209"/>
    <w:rsid w:val="006D4D8D"/>
    <w:rsid w:val="006E3902"/>
    <w:rsid w:val="00727A66"/>
    <w:rsid w:val="00774A78"/>
    <w:rsid w:val="00775133"/>
    <w:rsid w:val="007A3EC4"/>
    <w:rsid w:val="007B0B7A"/>
    <w:rsid w:val="007D4F79"/>
    <w:rsid w:val="0080017E"/>
    <w:rsid w:val="0080636C"/>
    <w:rsid w:val="00811AC3"/>
    <w:rsid w:val="0081651C"/>
    <w:rsid w:val="00820DA3"/>
    <w:rsid w:val="00833BC8"/>
    <w:rsid w:val="0083501C"/>
    <w:rsid w:val="00842D92"/>
    <w:rsid w:val="008A3BEB"/>
    <w:rsid w:val="008C6DD4"/>
    <w:rsid w:val="008D04BA"/>
    <w:rsid w:val="009652D4"/>
    <w:rsid w:val="00990A5D"/>
    <w:rsid w:val="009D3777"/>
    <w:rsid w:val="00A301AC"/>
    <w:rsid w:val="00A86A3F"/>
    <w:rsid w:val="00A949B7"/>
    <w:rsid w:val="00AB305C"/>
    <w:rsid w:val="00AC252D"/>
    <w:rsid w:val="00AD6498"/>
    <w:rsid w:val="00B32D0F"/>
    <w:rsid w:val="00B406BB"/>
    <w:rsid w:val="00B50BAF"/>
    <w:rsid w:val="00B57BDD"/>
    <w:rsid w:val="00B7047E"/>
    <w:rsid w:val="00BB1A26"/>
    <w:rsid w:val="00BC1493"/>
    <w:rsid w:val="00C16650"/>
    <w:rsid w:val="00C21BFA"/>
    <w:rsid w:val="00C25235"/>
    <w:rsid w:val="00C32441"/>
    <w:rsid w:val="00C62D9C"/>
    <w:rsid w:val="00C74E1E"/>
    <w:rsid w:val="00C97C87"/>
    <w:rsid w:val="00CE3A02"/>
    <w:rsid w:val="00D07DFF"/>
    <w:rsid w:val="00D11BE7"/>
    <w:rsid w:val="00D60F3F"/>
    <w:rsid w:val="00D910CB"/>
    <w:rsid w:val="00DD4FB0"/>
    <w:rsid w:val="00DF7FBB"/>
    <w:rsid w:val="00E04940"/>
    <w:rsid w:val="00E36795"/>
    <w:rsid w:val="00E56A0D"/>
    <w:rsid w:val="00EB6015"/>
    <w:rsid w:val="00EC71B8"/>
    <w:rsid w:val="00EF172D"/>
    <w:rsid w:val="00F04720"/>
    <w:rsid w:val="00F50A3A"/>
    <w:rsid w:val="00F92684"/>
    <w:rsid w:val="00F92935"/>
    <w:rsid w:val="00FA2B9E"/>
    <w:rsid w:val="00FB4169"/>
    <w:rsid w:val="00FC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C79D73"/>
  <w15:docId w15:val="{1BE5C092-44B1-4901-B278-6BF81996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11F18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Calibri" w:hAnsi="Arial" w:cs="Arial"/>
      <w:b/>
      <w:bCs/>
      <w:kern w:val="1"/>
      <w:sz w:val="32"/>
      <w:szCs w:val="3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1F18"/>
    <w:rPr>
      <w:rFonts w:ascii="Arial" w:eastAsia="Calibri" w:hAnsi="Arial" w:cs="Arial"/>
      <w:b/>
      <w:bCs/>
      <w:kern w:val="1"/>
      <w:sz w:val="32"/>
      <w:szCs w:val="32"/>
      <w:lang w:val="ru-RU" w:eastAsia="ar-SA"/>
    </w:rPr>
  </w:style>
  <w:style w:type="numbering" w:customStyle="1" w:styleId="11">
    <w:name w:val="Нет списка1"/>
    <w:next w:val="a2"/>
    <w:semiHidden/>
    <w:unhideWhenUsed/>
    <w:rsid w:val="00611F18"/>
  </w:style>
  <w:style w:type="character" w:styleId="a3">
    <w:name w:val="Hyperlink"/>
    <w:uiPriority w:val="99"/>
    <w:rsid w:val="00611F18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rsid w:val="00611F18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val="ru-RU" w:eastAsia="ar-SA"/>
    </w:rPr>
  </w:style>
  <w:style w:type="character" w:customStyle="1" w:styleId="a5">
    <w:name w:val="Основной текст Знак"/>
    <w:basedOn w:val="a0"/>
    <w:link w:val="a4"/>
    <w:rsid w:val="00611F18"/>
    <w:rPr>
      <w:rFonts w:ascii="Times New Roman" w:eastAsia="Calibri" w:hAnsi="Times New Roman" w:cs="Times New Roman"/>
      <w:sz w:val="24"/>
      <w:szCs w:val="24"/>
      <w:lang w:val="ru-RU" w:eastAsia="ar-SA"/>
    </w:rPr>
  </w:style>
  <w:style w:type="paragraph" w:styleId="a6">
    <w:name w:val="footer"/>
    <w:basedOn w:val="a"/>
    <w:link w:val="a7"/>
    <w:rsid w:val="00611F1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ar-SA"/>
    </w:rPr>
  </w:style>
  <w:style w:type="character" w:customStyle="1" w:styleId="a7">
    <w:name w:val="Нижний колонтитул Знак"/>
    <w:basedOn w:val="a0"/>
    <w:link w:val="a6"/>
    <w:rsid w:val="00611F18"/>
    <w:rPr>
      <w:rFonts w:ascii="Times New Roman" w:eastAsia="Calibri" w:hAnsi="Times New Roman" w:cs="Times New Roman"/>
      <w:sz w:val="24"/>
      <w:szCs w:val="24"/>
      <w:lang w:val="ru-RU" w:eastAsia="ar-SA"/>
    </w:rPr>
  </w:style>
  <w:style w:type="paragraph" w:styleId="a8">
    <w:name w:val="header"/>
    <w:basedOn w:val="a"/>
    <w:link w:val="a9"/>
    <w:rsid w:val="00611F18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ar-SA"/>
    </w:rPr>
  </w:style>
  <w:style w:type="character" w:customStyle="1" w:styleId="a9">
    <w:name w:val="Верхний колонтитул Знак"/>
    <w:basedOn w:val="a0"/>
    <w:link w:val="a8"/>
    <w:rsid w:val="00611F18"/>
    <w:rPr>
      <w:rFonts w:ascii="Times New Roman" w:eastAsia="Calibri" w:hAnsi="Times New Roman" w:cs="Times New Roman"/>
      <w:sz w:val="24"/>
      <w:szCs w:val="24"/>
      <w:lang w:val="ru-RU" w:eastAsia="ar-SA"/>
    </w:rPr>
  </w:style>
  <w:style w:type="paragraph" w:styleId="aa">
    <w:name w:val="Body Text Indent"/>
    <w:basedOn w:val="a"/>
    <w:link w:val="ab"/>
    <w:rsid w:val="00611F18"/>
    <w:pPr>
      <w:suppressAutoHyphens/>
      <w:spacing w:after="0" w:line="240" w:lineRule="auto"/>
      <w:ind w:firstLine="708"/>
      <w:jc w:val="both"/>
    </w:pPr>
    <w:rPr>
      <w:rFonts w:ascii="Times New Roman" w:eastAsia="Calibri" w:hAnsi="Times New Roman" w:cs="Times New Roman"/>
      <w:i/>
      <w:iCs/>
      <w:sz w:val="28"/>
      <w:szCs w:val="24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611F18"/>
    <w:rPr>
      <w:rFonts w:ascii="Times New Roman" w:eastAsia="Calibri" w:hAnsi="Times New Roman" w:cs="Times New Roman"/>
      <w:i/>
      <w:iCs/>
      <w:sz w:val="28"/>
      <w:szCs w:val="24"/>
      <w:lang w:eastAsia="ar-SA"/>
    </w:rPr>
  </w:style>
  <w:style w:type="paragraph" w:styleId="ac">
    <w:name w:val="Balloon Text"/>
    <w:basedOn w:val="a"/>
    <w:link w:val="ad"/>
    <w:semiHidden/>
    <w:rsid w:val="00611F18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val="ru-RU" w:eastAsia="ar-SA"/>
    </w:rPr>
  </w:style>
  <w:style w:type="character" w:customStyle="1" w:styleId="ad">
    <w:name w:val="Текст выноски Знак"/>
    <w:basedOn w:val="a0"/>
    <w:link w:val="ac"/>
    <w:semiHidden/>
    <w:rsid w:val="00611F18"/>
    <w:rPr>
      <w:rFonts w:ascii="Tahoma" w:eastAsia="Calibri" w:hAnsi="Tahoma" w:cs="Tahoma"/>
      <w:sz w:val="16"/>
      <w:szCs w:val="16"/>
      <w:lang w:val="ru-RU" w:eastAsia="ar-SA"/>
    </w:rPr>
  </w:style>
  <w:style w:type="paragraph" w:customStyle="1" w:styleId="12">
    <w:name w:val="Абзац списка1"/>
    <w:basedOn w:val="a"/>
    <w:rsid w:val="00611F18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ru-RU" w:eastAsia="ar-SA"/>
    </w:rPr>
  </w:style>
  <w:style w:type="table" w:styleId="ae">
    <w:name w:val="Table Grid"/>
    <w:basedOn w:val="a1"/>
    <w:rsid w:val="00611F1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ий текст_"/>
    <w:link w:val="af0"/>
    <w:locked/>
    <w:rsid w:val="00611F18"/>
    <w:rPr>
      <w:rFonts w:ascii="Times New Roman" w:hAnsi="Times New Roman"/>
      <w:sz w:val="27"/>
      <w:shd w:val="clear" w:color="auto" w:fill="FFFFFF"/>
    </w:rPr>
  </w:style>
  <w:style w:type="paragraph" w:customStyle="1" w:styleId="af0">
    <w:name w:val="Основний текст"/>
    <w:basedOn w:val="a"/>
    <w:link w:val="af"/>
    <w:rsid w:val="00611F18"/>
    <w:pPr>
      <w:shd w:val="clear" w:color="auto" w:fill="FFFFFF"/>
      <w:spacing w:before="240" w:after="0" w:line="322" w:lineRule="exact"/>
      <w:jc w:val="both"/>
    </w:pPr>
    <w:rPr>
      <w:rFonts w:ascii="Times New Roman" w:hAnsi="Times New Roman"/>
      <w:sz w:val="27"/>
    </w:rPr>
  </w:style>
  <w:style w:type="paragraph" w:styleId="af1">
    <w:name w:val="List Paragraph"/>
    <w:basedOn w:val="a"/>
    <w:uiPriority w:val="34"/>
    <w:qFormat/>
    <w:rsid w:val="00D11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Gsmain\data\%D0%BD%D0%B0%D0%BA%D0%B0%D0%B7%D0%B8\&#1085;&#1072;&#1082;&#1072;&#1079;&#1080;\&#1075;&#1077;&#1088;&#1073;.doc" TargetMode="External"/><Relationship Id="rId13" Type="http://schemas.openxmlformats.org/officeDocument/2006/relationships/chart" Target="charts/chart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hyperlink" Target="https://kz.te.court.gov.ua" TargetMode="Externa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lang="uk-UA"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uk-UA"/>
              <a:t>кількість справ та матеріалів, які перебували в провадженні суду 
протягом 2024 року</a:t>
            </a:r>
          </a:p>
        </c:rich>
      </c:tx>
      <c:layout>
        <c:manualLayout>
          <c:xMode val="edge"/>
          <c:yMode val="edge"/>
          <c:x val="0.20727855205919538"/>
          <c:y val="1.7857025410710176E-2"/>
        </c:manualLayout>
      </c:layout>
      <c:overlay val="0"/>
      <c:spPr>
        <a:noFill/>
        <a:ln w="25393">
          <a:noFill/>
        </a:ln>
      </c:spPr>
    </c:title>
    <c:autoTitleDeleted val="0"/>
    <c:view3D>
      <c:rotX val="15"/>
      <c:rotY val="17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360759493670886"/>
          <c:y val="0.39732142857142855"/>
          <c:w val="0.28955696202531644"/>
          <c:h val="0.32142857142857145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696">
              <a:solidFill>
                <a:srgbClr val="000000"/>
              </a:solidFill>
              <a:prstDash val="solid"/>
            </a:ln>
          </c:spPr>
          <c:explosion val="29"/>
          <c:dPt>
            <c:idx val="0"/>
            <c:bubble3D val="0"/>
            <c:spPr>
              <a:solidFill>
                <a:srgbClr val="660066"/>
              </a:solidFill>
              <a:ln w="12696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0552-424B-A03C-A6C2E2F72219}"/>
              </c:ext>
            </c:extLst>
          </c:dPt>
          <c:dPt>
            <c:idx val="1"/>
            <c:bubble3D val="0"/>
            <c:spPr>
              <a:solidFill>
                <a:srgbClr val="FF9900"/>
              </a:solidFill>
              <a:ln w="12696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0552-424B-A03C-A6C2E2F72219}"/>
              </c:ext>
            </c:extLst>
          </c:dPt>
          <c:dPt>
            <c:idx val="2"/>
            <c:bubble3D val="0"/>
            <c:spPr>
              <a:solidFill>
                <a:srgbClr val="00CCFF"/>
              </a:solidFill>
              <a:ln w="12696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0552-424B-A03C-A6C2E2F72219}"/>
              </c:ext>
            </c:extLst>
          </c:dPt>
          <c:dPt>
            <c:idx val="3"/>
            <c:bubble3D val="0"/>
            <c:spPr>
              <a:solidFill>
                <a:srgbClr val="00FFFF"/>
              </a:solidFill>
              <a:ln w="12696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0552-424B-A03C-A6C2E2F72219}"/>
              </c:ext>
            </c:extLst>
          </c:dPt>
          <c:dLbls>
            <c:dLbl>
              <c:idx val="0"/>
              <c:layout>
                <c:manualLayout>
                  <c:x val="1.9525878624928071E-2"/>
                  <c:y val="9.7047126712023531E-3"/>
                </c:manualLayout>
              </c:layout>
              <c:tx>
                <c:rich>
                  <a:bodyPr/>
                  <a:lstStyle/>
                  <a:p>
                    <a:pPr>
                      <a:defRPr sz="800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127</a:t>
                    </a:r>
                  </a:p>
                </c:rich>
              </c:tx>
              <c:spPr>
                <a:noFill/>
                <a:ln w="25393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552-424B-A03C-A6C2E2F72219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pPr>
                      <a:defRPr sz="800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508</a:t>
                    </a:r>
                  </a:p>
                </c:rich>
              </c:tx>
              <c:spPr>
                <a:noFill/>
                <a:ln w="25393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552-424B-A03C-A6C2E2F72219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pPr>
                      <a:defRPr sz="800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413</a:t>
                    </a:r>
                  </a:p>
                </c:rich>
              </c:tx>
              <c:spPr>
                <a:noFill/>
                <a:ln w="25393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552-424B-A03C-A6C2E2F72219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pPr>
                      <a:defRPr sz="800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38</a:t>
                    </a:r>
                  </a:p>
                </c:rich>
              </c:tx>
              <c:spPr>
                <a:noFill/>
                <a:ln w="25393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552-424B-A03C-A6C2E2F72219}"/>
                </c:ext>
              </c:extLst>
            </c:dLbl>
            <c:spPr>
              <a:noFill/>
              <a:ln w="25393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Sheet1!$B$1:$F$1</c:f>
              <c:strCache>
                <c:ptCount val="4"/>
                <c:pt idx="0">
                  <c:v>Справи кримінального судочинства</c:v>
                </c:pt>
                <c:pt idx="1">
                  <c:v>Справи цивільного судочинства</c:v>
                </c:pt>
                <c:pt idx="2">
                  <c:v>Справи про адміністративні правопорушення</c:v>
                </c:pt>
                <c:pt idx="3">
                  <c:v>Справи адміністративного судочинства</c:v>
                </c:pt>
              </c:strCache>
            </c:strRef>
          </c:cat>
          <c:val>
            <c:numRef>
              <c:f>Sheet1!$B$2:$F$2</c:f>
              <c:numCache>
                <c:formatCode>\О\с\н\о\в\н\о\й</c:formatCode>
                <c:ptCount val="4"/>
                <c:pt idx="0">
                  <c:v>158</c:v>
                </c:pt>
                <c:pt idx="1">
                  <c:v>444</c:v>
                </c:pt>
                <c:pt idx="2">
                  <c:v>661</c:v>
                </c:pt>
                <c:pt idx="3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552-424B-A03C-A6C2E2F722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FFFFFF"/>
        </a:solidFill>
        <a:ln w="25393">
          <a:noFill/>
        </a:ln>
      </c:spPr>
    </c:plotArea>
    <c:legend>
      <c:legendPos val="r"/>
      <c:layout>
        <c:manualLayout>
          <c:xMode val="edge"/>
          <c:yMode val="edge"/>
          <c:x val="0.58856936453194275"/>
          <c:y val="0.31602345170367802"/>
          <c:w val="0.35440584290426325"/>
          <c:h val="0.5313690025979152"/>
        </c:manualLayout>
      </c:layout>
      <c:overlay val="0"/>
      <c:spPr>
        <a:solidFill>
          <a:srgbClr val="FFFFFF"/>
        </a:solidFill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lang="uk-UA"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uk-UA"/>
        </a:p>
      </c:txPr>
    </c:legend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uk-UA"/>
              <a:t>відсотки призначених покарань</a:t>
            </a:r>
          </a:p>
        </c:rich>
      </c:tx>
      <c:layout>
        <c:manualLayout>
          <c:xMode val="edge"/>
          <c:yMode val="edge"/>
          <c:x val="0.17077456371247954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6400650252608282E-2"/>
          <c:y val="0.16264025300724341"/>
          <c:w val="0.30560271646859083"/>
          <c:h val="0.70866141732283683"/>
        </c:manualLayout>
      </c:layout>
      <c:doughnut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Кількість засуджених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D2D2-4860-B242-2EE1BCF19840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D2D2-4860-B242-2EE1BCF19840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D2D2-4860-B242-2EE1BCF19840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D2D2-4860-B242-2EE1BCF19840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D2D2-4860-B242-2EE1BCF19840}"/>
              </c:ext>
            </c:extLst>
          </c:dPt>
          <c:dLbls>
            <c:dLbl>
              <c:idx val="0"/>
              <c:layout>
                <c:manualLayout>
                  <c:x val="1.7200644906183984E-3"/>
                  <c:y val="-1.9229163500918797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44,00</a:t>
                    </a:r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2D2-4860-B242-2EE1BCF19840}"/>
                </c:ext>
              </c:extLst>
            </c:dLbl>
            <c:dLbl>
              <c:idx val="1"/>
              <c:layout>
                <c:manualLayout>
                  <c:x val="7.515480504286306E-3"/>
                  <c:y val="2.3564574256388502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4,00</a:t>
                    </a:r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2D2-4860-B242-2EE1BCF19840}"/>
                </c:ext>
              </c:extLst>
            </c:dLbl>
            <c:dLbl>
              <c:idx val="2"/>
              <c:layout>
                <c:manualLayout>
                  <c:x val="-1.1000678007185689E-3"/>
                  <c:y val="2.04940796840147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2D2-4860-B242-2EE1BCF19840}"/>
                </c:ext>
              </c:extLst>
            </c:dLbl>
            <c:dLbl>
              <c:idx val="3"/>
              <c:layout>
                <c:manualLayout>
                  <c:x val="-9.5960931682059145E-3"/>
                  <c:y val="-3.1843837047263408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44,00</a:t>
                    </a:r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2D2-4860-B242-2EE1BCF19840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2D2-4860-B242-2EE1BCF19840}"/>
                </c:ext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5"/>
                <c:pt idx="0">
                  <c:v>Штраф</c:v>
                </c:pt>
                <c:pt idx="1">
                  <c:v>Пробаційний нагляд</c:v>
                </c:pt>
                <c:pt idx="2">
                  <c:v>Позбавлення волі</c:v>
                </c:pt>
                <c:pt idx="3">
                  <c:v>Звільнено від відбування покарання</c:v>
                </c:pt>
                <c:pt idx="4">
                  <c:v>Арешт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5"/>
                <c:pt idx="0">
                  <c:v>11</c:v>
                </c:pt>
                <c:pt idx="1">
                  <c:v>1</c:v>
                </c:pt>
                <c:pt idx="2">
                  <c:v>1</c:v>
                </c:pt>
                <c:pt idx="3">
                  <c:v>11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2D2-4860-B242-2EE1BCF198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56889928684054858"/>
          <c:y val="0.33490647625343556"/>
          <c:w val="0.33307023459247881"/>
          <c:h val="0.46882994571049524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lang="uk-UA"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uk-UA"/>
              <a:t>цивільні справи, які перебували на розгляді</a:t>
            </a:r>
          </a:p>
        </c:rich>
      </c:tx>
      <c:layout>
        <c:manualLayout>
          <c:xMode val="edge"/>
          <c:yMode val="edge"/>
          <c:x val="0.27007299270072993"/>
          <c:y val="1.680672268907563E-2"/>
        </c:manualLayout>
      </c:layout>
      <c:overlay val="0"/>
      <c:spPr>
        <a:noFill/>
        <a:ln w="25391">
          <a:noFill/>
        </a:ln>
      </c:spPr>
    </c:title>
    <c:autoTitleDeleted val="0"/>
    <c:view3D>
      <c:rotX val="15"/>
      <c:rotY val="19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753623188405857"/>
          <c:y val="0.40112994350282488"/>
          <c:w val="0.30615942028985665"/>
          <c:h val="0.37853107344632769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695">
              <a:solidFill>
                <a:srgbClr val="000000"/>
              </a:solidFill>
              <a:prstDash val="solid"/>
            </a:ln>
          </c:spPr>
          <c:explosion val="48"/>
          <c:dPt>
            <c:idx val="0"/>
            <c:bubble3D val="0"/>
            <c:explosion val="106"/>
            <c:spPr>
              <a:solidFill>
                <a:srgbClr val="FF9900"/>
              </a:solidFill>
              <a:ln w="1269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8BD5-40EE-88A0-7E1011BB83C0}"/>
              </c:ext>
            </c:extLst>
          </c:dPt>
          <c:dPt>
            <c:idx val="1"/>
            <c:bubble3D val="0"/>
            <c:explosion val="72"/>
            <c:spPr>
              <a:solidFill>
                <a:srgbClr val="FF00FF"/>
              </a:solidFill>
              <a:ln w="1269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8BD5-40EE-88A0-7E1011BB83C0}"/>
              </c:ext>
            </c:extLst>
          </c:dPt>
          <c:dPt>
            <c:idx val="2"/>
            <c:bubble3D val="0"/>
            <c:explosion val="61"/>
            <c:spPr>
              <a:solidFill>
                <a:srgbClr val="FFFFCC"/>
              </a:solidFill>
              <a:ln w="1269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8BD5-40EE-88A0-7E1011BB83C0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pPr>
                      <a:defRPr sz="1000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369</a:t>
                    </a:r>
                  </a:p>
                </c:rich>
              </c:tx>
              <c:spPr>
                <a:noFill/>
                <a:ln w="25391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BD5-40EE-88A0-7E1011BB83C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pPr>
                      <a:defRPr sz="1000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52</a:t>
                    </a:r>
                  </a:p>
                </c:rich>
              </c:tx>
              <c:spPr>
                <a:noFill/>
                <a:ln w="25391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BD5-40EE-88A0-7E1011BB83C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pPr>
                      <a:defRPr sz="1000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69</a:t>
                    </a:r>
                  </a:p>
                </c:rich>
              </c:tx>
              <c:spPr>
                <a:noFill/>
                <a:ln w="25391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BD5-40EE-88A0-7E1011BB83C0}"/>
                </c:ext>
              </c:extLst>
            </c:dLbl>
            <c:spPr>
              <a:noFill/>
              <a:ln w="2539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Sheet1!$B$1:$D$1</c:f>
              <c:strCache>
                <c:ptCount val="3"/>
                <c:pt idx="0">
                  <c:v>позовного провадження</c:v>
                </c:pt>
                <c:pt idx="1">
                  <c:v>наказного провадження</c:v>
                </c:pt>
                <c:pt idx="2">
                  <c:v>окремого провадження</c:v>
                </c:pt>
              </c:strCache>
            </c:strRef>
          </c:cat>
          <c:val>
            <c:numRef>
              <c:f>Sheet1!$B$2:$D$2</c:f>
              <c:numCache>
                <c:formatCode>\О\с\н\о\в\н\о\й</c:formatCode>
                <c:ptCount val="3"/>
                <c:pt idx="0">
                  <c:v>535</c:v>
                </c:pt>
                <c:pt idx="1">
                  <c:v>65</c:v>
                </c:pt>
                <c:pt idx="2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BD5-40EE-88A0-7E1011BB83C0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5">
              <a:solidFill>
                <a:srgbClr val="000000"/>
              </a:solidFill>
              <a:prstDash val="solid"/>
            </a:ln>
          </c:spPr>
          <c:explosion val="48"/>
          <c:dPt>
            <c:idx val="0"/>
            <c:bubble3D val="0"/>
            <c:spPr>
              <a:solidFill>
                <a:srgbClr val="9999FF"/>
              </a:solidFill>
              <a:ln w="1269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8BD5-40EE-88A0-7E1011BB83C0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5-8BD5-40EE-88A0-7E1011BB83C0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8BD5-40EE-88A0-7E1011BB83C0}"/>
              </c:ext>
            </c:extLst>
          </c:dPt>
          <c:cat>
            <c:strRef>
              <c:f>Sheet1!$B$1:$D$1</c:f>
              <c:strCache>
                <c:ptCount val="3"/>
                <c:pt idx="0">
                  <c:v>позовного провадження</c:v>
                </c:pt>
                <c:pt idx="1">
                  <c:v>наказного провадження</c:v>
                </c:pt>
                <c:pt idx="2">
                  <c:v>окремого провадження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8BD5-40EE-88A0-7E1011BB83C0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5">
              <a:solidFill>
                <a:srgbClr val="000000"/>
              </a:solidFill>
              <a:prstDash val="solid"/>
            </a:ln>
          </c:spPr>
          <c:explosion val="48"/>
          <c:dPt>
            <c:idx val="0"/>
            <c:bubble3D val="0"/>
            <c:spPr>
              <a:solidFill>
                <a:srgbClr val="9999FF"/>
              </a:solidFill>
              <a:ln w="1269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8BD5-40EE-88A0-7E1011BB83C0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8BD5-40EE-88A0-7E1011BB83C0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A-8BD5-40EE-88A0-7E1011BB83C0}"/>
              </c:ext>
            </c:extLst>
          </c:dPt>
          <c:cat>
            <c:strRef>
              <c:f>Sheet1!$B$1:$D$1</c:f>
              <c:strCache>
                <c:ptCount val="3"/>
                <c:pt idx="0">
                  <c:v>позовного провадження</c:v>
                </c:pt>
                <c:pt idx="1">
                  <c:v>наказного провадження</c:v>
                </c:pt>
                <c:pt idx="2">
                  <c:v>окремого провадження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B-8BD5-40EE-88A0-7E1011BB83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solidFill>
          <a:srgbClr val="FFFFFF"/>
        </a:solidFill>
        <a:ln w="25390">
          <a:noFill/>
        </a:ln>
      </c:spPr>
    </c:plotArea>
    <c:legend>
      <c:legendPos val="r"/>
      <c:layout>
        <c:manualLayout>
          <c:xMode val="edge"/>
          <c:yMode val="edge"/>
          <c:x val="0.66058394160583944"/>
          <c:y val="0.37815126050420167"/>
          <c:w val="0.28649635036496351"/>
          <c:h val="0.37815126050420167"/>
        </c:manualLayout>
      </c:layout>
      <c:overlay val="0"/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lang="uk-UA"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uk-UA"/>
        </a:p>
      </c:txPr>
    </c:legend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872204472843447E-2"/>
          <c:y val="8.4656084656084651E-2"/>
          <c:w val="0.50479233226837061"/>
          <c:h val="0.83597883597883593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87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1FA4-49BF-8E0F-028C65F47D7D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8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1FA4-49BF-8E0F-028C65F47D7D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8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1FA4-49BF-8E0F-028C65F47D7D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8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1FA4-49BF-8E0F-028C65F47D7D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68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1FA4-49BF-8E0F-028C65F47D7D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1268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1FA4-49BF-8E0F-028C65F47D7D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1268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1FA4-49BF-8E0F-028C65F47D7D}"/>
              </c:ext>
            </c:extLst>
          </c:dPt>
          <c:dPt>
            <c:idx val="7"/>
            <c:bubble3D val="0"/>
            <c:spPr>
              <a:solidFill>
                <a:srgbClr val="CCCCFF"/>
              </a:solidFill>
              <a:ln w="1268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1FA4-49BF-8E0F-028C65F47D7D}"/>
              </c:ext>
            </c:extLst>
          </c:dPt>
          <c:dPt>
            <c:idx val="8"/>
            <c:bubble3D val="0"/>
            <c:spPr>
              <a:solidFill>
                <a:srgbClr val="000080"/>
              </a:solidFill>
              <a:ln w="1268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1FA4-49BF-8E0F-028C65F47D7D}"/>
              </c:ext>
            </c:extLst>
          </c:dPt>
          <c:dPt>
            <c:idx val="9"/>
            <c:bubble3D val="0"/>
            <c:spPr>
              <a:solidFill>
                <a:srgbClr val="FF00FF"/>
              </a:solidFill>
              <a:ln w="1268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1FA4-49BF-8E0F-028C65F47D7D}"/>
              </c:ext>
            </c:extLst>
          </c:dPt>
          <c:cat>
            <c:strRef>
              <c:f>Sheet1!$B$1:$K$1</c:f>
              <c:strCache>
                <c:ptCount val="9"/>
                <c:pt idx="0">
                  <c:v>Справи у спорах щодо права власності чи іншого речового права</c:v>
                </c:pt>
                <c:pt idx="1">
                  <c:v>Справи у спорах, що виникають із земельних правовідносин</c:v>
                </c:pt>
                <c:pt idx="2">
                  <c:v>Справи у спорах, що виникають із правочинів</c:v>
                </c:pt>
                <c:pt idx="3">
                  <c:v>Справи у спорах про недоговірні зобов’язання </c:v>
                </c:pt>
                <c:pt idx="4">
                  <c:v>Справи у спорах про захист немайнових прав фізичних осіб</c:v>
                </c:pt>
                <c:pt idx="5">
                  <c:v>Справи у спорах, що виникають із відносин спадкування</c:v>
                </c:pt>
                <c:pt idx="6">
                  <c:v>Справи у спорах, що виникають із житлових відносин</c:v>
                </c:pt>
                <c:pt idx="7">
                  <c:v>Справи у спорах, що виникають із сімейних відносин</c:v>
                </c:pt>
                <c:pt idx="8">
                  <c:v>Справи у спорах, що виникають із трудових правовідносин</c:v>
                </c:pt>
              </c:strCache>
            </c:strRef>
          </c:cat>
          <c:val>
            <c:numRef>
              <c:f>Sheet1!$B$2:$K$2</c:f>
              <c:numCache>
                <c:formatCode>General</c:formatCode>
                <c:ptCount val="10"/>
                <c:pt idx="0">
                  <c:v>3</c:v>
                </c:pt>
                <c:pt idx="1">
                  <c:v>4</c:v>
                </c:pt>
                <c:pt idx="2">
                  <c:v>31</c:v>
                </c:pt>
                <c:pt idx="3">
                  <c:v>10</c:v>
                </c:pt>
                <c:pt idx="4">
                  <c:v>1</c:v>
                </c:pt>
                <c:pt idx="5">
                  <c:v>22</c:v>
                </c:pt>
                <c:pt idx="6">
                  <c:v>12</c:v>
                </c:pt>
                <c:pt idx="7">
                  <c:v>99</c:v>
                </c:pt>
                <c:pt idx="8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1FA4-49BF-8E0F-028C65F47D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egendEntry>
        <c:idx val="9"/>
        <c:delete val="1"/>
      </c:legendEntry>
      <c:layout>
        <c:manualLayout>
          <c:xMode val="edge"/>
          <c:yMode val="edge"/>
          <c:x val="0.66293929712460065"/>
          <c:y val="0"/>
          <c:w val="0.33067092651757191"/>
          <c:h val="0.99735449735449733"/>
        </c:manualLayout>
      </c:layout>
      <c:overlay val="0"/>
      <c:spPr>
        <a:noFill/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734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uk-UA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64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uk-UA"/>
              <a:t>Накладено адміністративних стягнень</a:t>
            </a:r>
          </a:p>
        </c:rich>
      </c:tx>
      <c:overlay val="0"/>
    </c:title>
    <c:autoTitleDeleted val="0"/>
    <c:view3D>
      <c:rotX val="30"/>
      <c:rotY val="5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dLbl>
              <c:idx val="0"/>
              <c:layout>
                <c:manualLayout>
                  <c:x val="-6.0045517000812502E-2"/>
                  <c:y val="-1.92324021512814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234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851-434F-86A2-0E3090199756}"/>
                </c:ext>
              </c:extLst>
            </c:dLbl>
            <c:dLbl>
              <c:idx val="1"/>
              <c:layout>
                <c:manualLayout>
                  <c:x val="-1.7118986544834246E-2"/>
                  <c:y val="-8.6021417865402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851-434F-86A2-0E3090199756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851-434F-86A2-0E3090199756}"/>
                </c:ext>
              </c:extLst>
            </c:dLbl>
            <c:dLbl>
              <c:idx val="3"/>
              <c:layout>
                <c:manualLayout>
                  <c:x val="4.1175274484530601E-2"/>
                  <c:y val="-2.635333374025921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851-434F-86A2-0E309019975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Лист1!$B$1:$B$4</c:f>
              <c:strCache>
                <c:ptCount val="4"/>
                <c:pt idx="0">
                  <c:v>штраф</c:v>
                </c:pt>
                <c:pt idx="1">
                  <c:v>попередження</c:v>
                </c:pt>
                <c:pt idx="2">
                  <c:v>громадські роботи</c:v>
                </c:pt>
                <c:pt idx="3">
                  <c:v>позбавлення спеціального права керування</c:v>
                </c:pt>
              </c:strCache>
            </c:strRef>
          </c:cat>
          <c:val>
            <c:numRef>
              <c:f>Лист1!$A$1:$A$4</c:f>
              <c:numCache>
                <c:formatCode>General</c:formatCode>
                <c:ptCount val="4"/>
                <c:pt idx="0">
                  <c:v>277</c:v>
                </c:pt>
                <c:pt idx="1">
                  <c:v>18</c:v>
                </c:pt>
                <c:pt idx="2">
                  <c:v>7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851-434F-86A2-0E3090199756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17176</Words>
  <Characters>9791</Characters>
  <Application>Microsoft Office Word</Application>
  <DocSecurity>0</DocSecurity>
  <Lines>81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2024-01-24T15:26:00Z</cp:lastPrinted>
  <dcterms:created xsi:type="dcterms:W3CDTF">2025-01-24T14:22:00Z</dcterms:created>
  <dcterms:modified xsi:type="dcterms:W3CDTF">2025-01-24T14:23:00Z</dcterms:modified>
  <cp:contentStatus/>
</cp:coreProperties>
</file>